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A6" w:rsidRDefault="00F34233" w:rsidP="00F34233">
      <w:pPr>
        <w:tabs>
          <w:tab w:val="center" w:pos="3828"/>
        </w:tabs>
        <w:ind w:right="1701" w:firstLine="0"/>
      </w:pPr>
      <w:r>
        <w:rPr>
          <w:noProof/>
        </w:rPr>
        <w:tab/>
      </w:r>
    </w:p>
    <w:p w:rsidR="007F177E" w:rsidRPr="007F177E" w:rsidRDefault="007F177E" w:rsidP="007F177E">
      <w:pPr>
        <w:suppressLineNumbers/>
        <w:tabs>
          <w:tab w:val="left" w:pos="7935"/>
        </w:tabs>
        <w:suppressAutoHyphens/>
        <w:ind w:firstLine="0"/>
        <w:rPr>
          <w:i/>
          <w:u w:val="single"/>
          <w:lang w:eastAsia="zh-CN"/>
        </w:rPr>
      </w:pPr>
      <w:r w:rsidRPr="007F177E">
        <w:rPr>
          <w:b/>
          <w:lang w:eastAsia="zh-CN"/>
        </w:rPr>
        <w:t xml:space="preserve">   </w:t>
      </w:r>
      <w:r>
        <w:rPr>
          <w:b/>
          <w:lang w:eastAsia="zh-CN"/>
        </w:rPr>
        <w:t xml:space="preserve">                          </w:t>
      </w:r>
      <w:r w:rsidRPr="007F177E">
        <w:rPr>
          <w:b/>
          <w:lang w:eastAsia="zh-CN"/>
        </w:rPr>
        <w:t xml:space="preserve">  </w:t>
      </w:r>
      <w:r>
        <w:rPr>
          <w:b/>
          <w:lang w:eastAsia="zh-CN"/>
        </w:rPr>
        <w:t xml:space="preserve">      </w:t>
      </w:r>
      <w:r w:rsidRPr="007F177E">
        <w:rPr>
          <w:b/>
          <w:lang w:eastAsia="zh-CN"/>
        </w:rPr>
        <w:t xml:space="preserve"> Российская Федерация</w:t>
      </w:r>
    </w:p>
    <w:p w:rsidR="007F177E" w:rsidRPr="007F177E" w:rsidRDefault="007F177E" w:rsidP="007F177E">
      <w:pPr>
        <w:widowControl w:val="0"/>
        <w:suppressLineNumbers/>
        <w:suppressAutoHyphens/>
        <w:ind w:right="1701" w:firstLine="0"/>
        <w:jc w:val="center"/>
        <w:rPr>
          <w:b/>
          <w:lang w:eastAsia="zh-CN"/>
        </w:rPr>
      </w:pPr>
      <w:r w:rsidRPr="007F177E">
        <w:rPr>
          <w:b/>
          <w:lang w:eastAsia="zh-CN"/>
        </w:rPr>
        <w:t xml:space="preserve">     АДМИНИСТРАЦИЯ</w:t>
      </w:r>
    </w:p>
    <w:p w:rsidR="007F177E" w:rsidRPr="007F177E" w:rsidRDefault="007F177E" w:rsidP="007F177E">
      <w:pPr>
        <w:widowControl w:val="0"/>
        <w:suppressLineNumbers/>
        <w:suppressAutoHyphens/>
        <w:ind w:right="1701" w:firstLine="0"/>
        <w:jc w:val="center"/>
        <w:rPr>
          <w:b/>
          <w:lang w:eastAsia="zh-CN"/>
        </w:rPr>
      </w:pPr>
      <w:r w:rsidRPr="007F177E">
        <w:rPr>
          <w:b/>
          <w:lang w:eastAsia="zh-CN"/>
        </w:rPr>
        <w:t xml:space="preserve">  Углеродовского городского поселения</w:t>
      </w:r>
    </w:p>
    <w:p w:rsidR="007F177E" w:rsidRPr="007F177E" w:rsidRDefault="007F177E" w:rsidP="007F177E">
      <w:pPr>
        <w:widowControl w:val="0"/>
        <w:suppressLineNumbers/>
        <w:suppressAutoHyphens/>
        <w:ind w:right="1701" w:firstLine="0"/>
        <w:jc w:val="center"/>
        <w:rPr>
          <w:b/>
          <w:lang w:eastAsia="zh-CN"/>
        </w:rPr>
      </w:pPr>
      <w:r w:rsidRPr="007F177E">
        <w:rPr>
          <w:b/>
          <w:lang w:eastAsia="zh-CN"/>
        </w:rPr>
        <w:t xml:space="preserve">   Красносулинского района</w:t>
      </w:r>
    </w:p>
    <w:p w:rsidR="007F177E" w:rsidRPr="007F177E" w:rsidRDefault="007F177E" w:rsidP="007F177E">
      <w:pPr>
        <w:widowControl w:val="0"/>
        <w:suppressLineNumbers/>
        <w:suppressAutoHyphens/>
        <w:ind w:right="1701" w:firstLine="0"/>
        <w:jc w:val="center"/>
        <w:rPr>
          <w:lang w:eastAsia="zh-CN"/>
        </w:rPr>
      </w:pPr>
      <w:r w:rsidRPr="007F177E">
        <w:rPr>
          <w:b/>
          <w:lang w:eastAsia="zh-CN"/>
        </w:rPr>
        <w:t xml:space="preserve">   Ростовской области</w:t>
      </w:r>
    </w:p>
    <w:p w:rsidR="007F177E" w:rsidRPr="007F177E" w:rsidRDefault="007F177E" w:rsidP="007F177E">
      <w:pPr>
        <w:ind w:firstLine="0"/>
        <w:jc w:val="left"/>
        <w:rPr>
          <w:b/>
          <w:szCs w:val="22"/>
        </w:rPr>
      </w:pPr>
      <w:r w:rsidRPr="007F177E">
        <w:rPr>
          <w:b/>
          <w:szCs w:val="22"/>
        </w:rPr>
        <w:t xml:space="preserve">   </w:t>
      </w:r>
    </w:p>
    <w:p w:rsidR="007F177E" w:rsidRPr="007F177E" w:rsidRDefault="007F177E" w:rsidP="007F177E">
      <w:pPr>
        <w:ind w:firstLine="0"/>
        <w:jc w:val="left"/>
        <w:rPr>
          <w:b/>
          <w:szCs w:val="22"/>
        </w:rPr>
      </w:pPr>
      <w:r w:rsidRPr="007F177E">
        <w:rPr>
          <w:b/>
          <w:szCs w:val="22"/>
        </w:rPr>
        <w:t xml:space="preserve">             </w:t>
      </w:r>
      <w:r>
        <w:rPr>
          <w:b/>
          <w:szCs w:val="22"/>
        </w:rPr>
        <w:t xml:space="preserve">                               </w:t>
      </w:r>
      <w:r w:rsidRPr="007F177E">
        <w:rPr>
          <w:b/>
          <w:szCs w:val="22"/>
        </w:rPr>
        <w:t xml:space="preserve">  Постановление</w:t>
      </w:r>
    </w:p>
    <w:p w:rsidR="007F177E" w:rsidRPr="007F177E" w:rsidRDefault="007F177E" w:rsidP="007F177E">
      <w:pPr>
        <w:tabs>
          <w:tab w:val="center" w:pos="3686"/>
          <w:tab w:val="right" w:pos="7938"/>
        </w:tabs>
        <w:ind w:firstLine="0"/>
        <w:jc w:val="left"/>
        <w:rPr>
          <w:szCs w:val="22"/>
        </w:rPr>
      </w:pPr>
    </w:p>
    <w:p w:rsidR="007F177E" w:rsidRPr="007F177E" w:rsidRDefault="007F177E" w:rsidP="007F177E">
      <w:pPr>
        <w:tabs>
          <w:tab w:val="center" w:pos="3686"/>
          <w:tab w:val="right" w:pos="7938"/>
        </w:tabs>
        <w:ind w:firstLine="0"/>
        <w:jc w:val="left"/>
        <w:rPr>
          <w:szCs w:val="22"/>
        </w:rPr>
      </w:pPr>
      <w:r w:rsidRPr="007F177E">
        <w:rPr>
          <w:szCs w:val="22"/>
        </w:rPr>
        <w:t xml:space="preserve"> </w:t>
      </w:r>
      <w:r>
        <w:rPr>
          <w:szCs w:val="22"/>
        </w:rPr>
        <w:t>14</w:t>
      </w:r>
      <w:r w:rsidRPr="007F177E">
        <w:rPr>
          <w:szCs w:val="22"/>
        </w:rPr>
        <w:t>.</w:t>
      </w:r>
      <w:r>
        <w:rPr>
          <w:szCs w:val="22"/>
        </w:rPr>
        <w:t>09</w:t>
      </w:r>
      <w:r w:rsidRPr="007F177E">
        <w:rPr>
          <w:szCs w:val="22"/>
        </w:rPr>
        <w:t>.2015</w:t>
      </w:r>
      <w:r w:rsidRPr="007F177E">
        <w:rPr>
          <w:szCs w:val="22"/>
        </w:rPr>
        <w:tab/>
        <w:t xml:space="preserve">             </w:t>
      </w:r>
      <w:r>
        <w:rPr>
          <w:szCs w:val="22"/>
        </w:rPr>
        <w:t xml:space="preserve">              </w:t>
      </w:r>
      <w:r w:rsidRPr="007F177E">
        <w:rPr>
          <w:szCs w:val="22"/>
        </w:rPr>
        <w:t xml:space="preserve"> </w:t>
      </w:r>
      <w:r w:rsidR="000A5591">
        <w:rPr>
          <w:szCs w:val="22"/>
        </w:rPr>
        <w:t xml:space="preserve">      №  100</w:t>
      </w:r>
      <w:r w:rsidRPr="007F177E">
        <w:rPr>
          <w:szCs w:val="22"/>
        </w:rPr>
        <w:t xml:space="preserve">                                         </w:t>
      </w:r>
      <w:proofErr w:type="spellStart"/>
      <w:r w:rsidRPr="007F177E">
        <w:rPr>
          <w:szCs w:val="22"/>
        </w:rPr>
        <w:t>п</w:t>
      </w:r>
      <w:proofErr w:type="gramStart"/>
      <w:r w:rsidRPr="007F177E">
        <w:rPr>
          <w:szCs w:val="22"/>
        </w:rPr>
        <w:t>.У</w:t>
      </w:r>
      <w:proofErr w:type="gramEnd"/>
      <w:r w:rsidRPr="007F177E">
        <w:rPr>
          <w:szCs w:val="22"/>
        </w:rPr>
        <w:t>глеродовский</w:t>
      </w:r>
      <w:proofErr w:type="spellEnd"/>
    </w:p>
    <w:p w:rsidR="007F177E" w:rsidRPr="007F177E" w:rsidRDefault="007F177E" w:rsidP="007F177E">
      <w:pPr>
        <w:widowControl w:val="0"/>
        <w:tabs>
          <w:tab w:val="center" w:pos="3686"/>
          <w:tab w:val="left" w:pos="6795"/>
          <w:tab w:val="right" w:pos="7938"/>
        </w:tabs>
        <w:ind w:firstLine="0"/>
        <w:jc w:val="left"/>
        <w:rPr>
          <w:sz w:val="24"/>
          <w:szCs w:val="24"/>
        </w:rPr>
      </w:pPr>
      <w:r w:rsidRPr="007F177E">
        <w:rPr>
          <w:sz w:val="24"/>
          <w:szCs w:val="24"/>
        </w:rPr>
        <w:tab/>
        <w:t xml:space="preserve">                    </w:t>
      </w:r>
    </w:p>
    <w:p w:rsidR="004D116B" w:rsidRDefault="004D116B" w:rsidP="004D116B">
      <w:pPr>
        <w:widowControl w:val="0"/>
        <w:ind w:right="4252" w:firstLine="0"/>
        <w:rPr>
          <w:bCs/>
          <w:szCs w:val="28"/>
        </w:rPr>
      </w:pPr>
      <w:r>
        <w:rPr>
          <w:szCs w:val="28"/>
        </w:rPr>
        <w:t xml:space="preserve">О внесении изменений в приложение           к постановлению Администрации </w:t>
      </w:r>
      <w:r w:rsidR="007F177E">
        <w:rPr>
          <w:szCs w:val="28"/>
        </w:rPr>
        <w:t>Углеродовского городского поселения от 11.06.2015 № 45</w:t>
      </w:r>
      <w:r>
        <w:rPr>
          <w:szCs w:val="28"/>
        </w:rPr>
        <w:t xml:space="preserve"> </w:t>
      </w:r>
    </w:p>
    <w:p w:rsidR="004D116B" w:rsidRDefault="004D116B" w:rsidP="004D116B">
      <w:pPr>
        <w:widowControl w:val="0"/>
        <w:rPr>
          <w:szCs w:val="28"/>
        </w:rPr>
      </w:pPr>
    </w:p>
    <w:p w:rsidR="004D116B" w:rsidRDefault="004D116B" w:rsidP="004D116B">
      <w:pPr>
        <w:widowControl w:val="0"/>
        <w:rPr>
          <w:szCs w:val="28"/>
        </w:rPr>
      </w:pPr>
      <w:r>
        <w:rPr>
          <w:szCs w:val="28"/>
        </w:rPr>
        <w:t xml:space="preserve">В целях составления проекта бюджета </w:t>
      </w:r>
      <w:r w:rsidR="007F177E">
        <w:rPr>
          <w:szCs w:val="28"/>
        </w:rPr>
        <w:t xml:space="preserve">Углеродовского городского поселения </w:t>
      </w:r>
      <w:r>
        <w:rPr>
          <w:szCs w:val="28"/>
        </w:rPr>
        <w:t>Красносулинского</w:t>
      </w:r>
      <w:r w:rsidR="007F177E">
        <w:rPr>
          <w:szCs w:val="28"/>
        </w:rPr>
        <w:t xml:space="preserve"> района </w:t>
      </w:r>
      <w:r>
        <w:rPr>
          <w:szCs w:val="28"/>
        </w:rPr>
        <w:t xml:space="preserve"> на 2016 год и на плановый период 2017 и</w:t>
      </w:r>
      <w:r w:rsidR="007F177E">
        <w:rPr>
          <w:szCs w:val="28"/>
        </w:rPr>
        <w:t xml:space="preserve"> 2018 годов, на основании ст. 30</w:t>
      </w:r>
      <w:r>
        <w:rPr>
          <w:szCs w:val="28"/>
        </w:rPr>
        <w:t xml:space="preserve"> Устава муниципального образования «</w:t>
      </w:r>
      <w:r w:rsidR="007F177E">
        <w:rPr>
          <w:szCs w:val="28"/>
        </w:rPr>
        <w:t>Углеродовское городское поселение</w:t>
      </w:r>
      <w:r>
        <w:rPr>
          <w:szCs w:val="28"/>
        </w:rPr>
        <w:t xml:space="preserve">», Администрация </w:t>
      </w:r>
      <w:r w:rsidR="007F177E">
        <w:rPr>
          <w:szCs w:val="28"/>
        </w:rPr>
        <w:t xml:space="preserve"> Углеродовского городского поселения</w:t>
      </w:r>
    </w:p>
    <w:p w:rsidR="004D116B" w:rsidRDefault="004D116B" w:rsidP="004D116B">
      <w:pPr>
        <w:widowControl w:val="0"/>
        <w:ind w:firstLine="709"/>
        <w:rPr>
          <w:szCs w:val="28"/>
        </w:rPr>
      </w:pPr>
    </w:p>
    <w:p w:rsidR="004D116B" w:rsidRDefault="007F177E" w:rsidP="004D116B">
      <w:pPr>
        <w:widowControl w:val="0"/>
        <w:ind w:firstLine="2552"/>
        <w:rPr>
          <w:szCs w:val="28"/>
        </w:rPr>
      </w:pPr>
      <w:r>
        <w:rPr>
          <w:szCs w:val="28"/>
        </w:rPr>
        <w:t xml:space="preserve">         </w:t>
      </w:r>
      <w:r w:rsidR="004D116B">
        <w:rPr>
          <w:szCs w:val="28"/>
        </w:rPr>
        <w:t>ПОСТАНОВЛЯЕТ:</w:t>
      </w:r>
    </w:p>
    <w:p w:rsidR="004D116B" w:rsidRDefault="004D116B" w:rsidP="004D116B">
      <w:pPr>
        <w:widowControl w:val="0"/>
        <w:jc w:val="center"/>
        <w:rPr>
          <w:spacing w:val="60"/>
          <w:szCs w:val="28"/>
        </w:rPr>
      </w:pPr>
    </w:p>
    <w:p w:rsidR="004D116B" w:rsidRDefault="004D116B" w:rsidP="004D116B">
      <w:pPr>
        <w:widowControl w:val="0"/>
        <w:rPr>
          <w:bCs/>
          <w:szCs w:val="28"/>
        </w:rPr>
      </w:pPr>
      <w:r>
        <w:rPr>
          <w:szCs w:val="28"/>
        </w:rPr>
        <w:t xml:space="preserve">1. Внести в приложение к постановлению Администрации </w:t>
      </w:r>
      <w:r w:rsidR="007F177E">
        <w:rPr>
          <w:szCs w:val="28"/>
        </w:rPr>
        <w:t xml:space="preserve"> </w:t>
      </w:r>
      <w:r>
        <w:rPr>
          <w:szCs w:val="28"/>
        </w:rPr>
        <w:t xml:space="preserve"> </w:t>
      </w:r>
      <w:r w:rsidR="007F177E">
        <w:rPr>
          <w:szCs w:val="28"/>
        </w:rPr>
        <w:t>Углеродовского городского поселения от 11.06.2015 № 45</w:t>
      </w:r>
      <w:r>
        <w:rPr>
          <w:szCs w:val="28"/>
        </w:rPr>
        <w:t xml:space="preserve"> «Об утверждении порядка и сроков разработки прогноза социально-экономического развития </w:t>
      </w:r>
      <w:r w:rsidR="007F177E">
        <w:rPr>
          <w:szCs w:val="28"/>
        </w:rPr>
        <w:t xml:space="preserve">Углеродовского городского поселения </w:t>
      </w:r>
      <w:r w:rsidR="00E00634">
        <w:rPr>
          <w:szCs w:val="28"/>
        </w:rPr>
        <w:t xml:space="preserve"> </w:t>
      </w:r>
      <w:r>
        <w:rPr>
          <w:szCs w:val="28"/>
        </w:rPr>
        <w:t xml:space="preserve"> и составления проекта </w:t>
      </w:r>
      <w:r>
        <w:rPr>
          <w:bCs/>
          <w:szCs w:val="28"/>
        </w:rPr>
        <w:t xml:space="preserve">бюджета </w:t>
      </w:r>
      <w:r w:rsidR="007F177E">
        <w:rPr>
          <w:szCs w:val="28"/>
        </w:rPr>
        <w:t xml:space="preserve">Углеродовского городского поселения </w:t>
      </w:r>
      <w:r>
        <w:rPr>
          <w:bCs/>
          <w:szCs w:val="28"/>
        </w:rPr>
        <w:t>Красносули</w:t>
      </w:r>
      <w:r w:rsidR="007F177E">
        <w:rPr>
          <w:bCs/>
          <w:szCs w:val="28"/>
        </w:rPr>
        <w:t>нского района</w:t>
      </w:r>
      <w:r>
        <w:rPr>
          <w:bCs/>
          <w:szCs w:val="28"/>
        </w:rPr>
        <w:t xml:space="preserve">  на 2016 год и на плановый период 2017 и 2018 годов» изменения согласно приложению. </w:t>
      </w:r>
      <w:r w:rsidR="007F177E">
        <w:rPr>
          <w:bCs/>
          <w:szCs w:val="28"/>
        </w:rPr>
        <w:t xml:space="preserve"> </w:t>
      </w:r>
    </w:p>
    <w:p w:rsidR="004D116B" w:rsidRDefault="004D116B" w:rsidP="004D116B">
      <w:pPr>
        <w:widowControl w:val="0"/>
        <w:rPr>
          <w:szCs w:val="28"/>
        </w:rPr>
      </w:pPr>
      <w:r>
        <w:rPr>
          <w:szCs w:val="28"/>
        </w:rPr>
        <w:t>2.</w:t>
      </w:r>
      <w:r>
        <w:rPr>
          <w:szCs w:val="28"/>
          <w:lang w:val="en-US"/>
        </w:rPr>
        <w:t> </w:t>
      </w:r>
      <w:proofErr w:type="gramStart"/>
      <w:r>
        <w:rPr>
          <w:szCs w:val="28"/>
        </w:rPr>
        <w:t>Контроль за</w:t>
      </w:r>
      <w:proofErr w:type="gramEnd"/>
      <w:r>
        <w:rPr>
          <w:szCs w:val="28"/>
        </w:rPr>
        <w:t xml:space="preserve"> исполнением настоящего постановления возложить                   на </w:t>
      </w:r>
      <w:r w:rsidR="007A76D1">
        <w:rPr>
          <w:szCs w:val="28"/>
        </w:rPr>
        <w:t xml:space="preserve">Главу Углеродовского городского поселения </w:t>
      </w:r>
      <w:proofErr w:type="spellStart"/>
      <w:r w:rsidR="007A76D1">
        <w:rPr>
          <w:szCs w:val="28"/>
        </w:rPr>
        <w:t>Е.П.Буравикову</w:t>
      </w:r>
      <w:proofErr w:type="spellEnd"/>
      <w:r w:rsidR="007F177E">
        <w:rPr>
          <w:szCs w:val="28"/>
        </w:rPr>
        <w:t>.</w:t>
      </w:r>
    </w:p>
    <w:p w:rsidR="004D116B" w:rsidRDefault="004D116B" w:rsidP="004D116B">
      <w:pPr>
        <w:widowControl w:val="0"/>
        <w:rPr>
          <w:szCs w:val="28"/>
        </w:rPr>
      </w:pPr>
    </w:p>
    <w:p w:rsidR="00474118" w:rsidRDefault="00474118" w:rsidP="004D116B">
      <w:pPr>
        <w:widowControl w:val="0"/>
        <w:rPr>
          <w:szCs w:val="28"/>
        </w:rPr>
      </w:pPr>
    </w:p>
    <w:p w:rsidR="00474118" w:rsidRDefault="00474118" w:rsidP="004D116B">
      <w:pPr>
        <w:widowControl w:val="0"/>
        <w:rPr>
          <w:szCs w:val="28"/>
        </w:rPr>
      </w:pPr>
    </w:p>
    <w:p w:rsidR="007F177E" w:rsidRDefault="001A34BF" w:rsidP="007F177E">
      <w:pPr>
        <w:pStyle w:val="af2"/>
        <w:tabs>
          <w:tab w:val="left" w:pos="7088"/>
        </w:tabs>
        <w:spacing w:line="240" w:lineRule="auto"/>
        <w:ind w:left="0"/>
        <w:rPr>
          <w:rFonts w:ascii="Times New Roman" w:hAnsi="Times New Roman"/>
          <w:sz w:val="28"/>
          <w:szCs w:val="28"/>
        </w:rPr>
      </w:pPr>
      <w:r>
        <w:rPr>
          <w:rFonts w:ascii="Times New Roman" w:hAnsi="Times New Roman"/>
          <w:sz w:val="28"/>
          <w:szCs w:val="28"/>
        </w:rPr>
        <w:t>Глава</w:t>
      </w:r>
      <w:r w:rsidR="004D116B">
        <w:rPr>
          <w:rFonts w:ascii="Times New Roman" w:hAnsi="Times New Roman"/>
          <w:sz w:val="28"/>
          <w:szCs w:val="28"/>
        </w:rPr>
        <w:t xml:space="preserve"> </w:t>
      </w:r>
      <w:r w:rsidR="007F177E">
        <w:rPr>
          <w:rFonts w:ascii="Times New Roman" w:hAnsi="Times New Roman"/>
          <w:sz w:val="28"/>
          <w:szCs w:val="28"/>
        </w:rPr>
        <w:t xml:space="preserve"> </w:t>
      </w:r>
      <w:r w:rsidR="007F177E" w:rsidRPr="007F177E">
        <w:rPr>
          <w:rFonts w:ascii="Times New Roman" w:hAnsi="Times New Roman"/>
          <w:sz w:val="28"/>
          <w:szCs w:val="28"/>
        </w:rPr>
        <w:t xml:space="preserve">Углеродовского </w:t>
      </w:r>
    </w:p>
    <w:p w:rsidR="00474118" w:rsidRDefault="007F177E" w:rsidP="007F177E">
      <w:pPr>
        <w:pStyle w:val="af2"/>
        <w:tabs>
          <w:tab w:val="left" w:pos="7088"/>
        </w:tabs>
        <w:spacing w:line="240" w:lineRule="auto"/>
        <w:ind w:left="0"/>
        <w:rPr>
          <w:rFonts w:ascii="Times New Roman" w:hAnsi="Times New Roman"/>
          <w:sz w:val="28"/>
          <w:szCs w:val="28"/>
        </w:rPr>
      </w:pPr>
      <w:r w:rsidRPr="007F177E">
        <w:rPr>
          <w:rFonts w:ascii="Times New Roman" w:hAnsi="Times New Roman"/>
          <w:sz w:val="28"/>
          <w:szCs w:val="28"/>
        </w:rPr>
        <w:t>городского поселения</w:t>
      </w:r>
      <w:r>
        <w:rPr>
          <w:rFonts w:ascii="Times New Roman" w:hAnsi="Times New Roman"/>
          <w:sz w:val="28"/>
          <w:szCs w:val="28"/>
        </w:rPr>
        <w:t xml:space="preserve">                                                                      </w:t>
      </w:r>
      <w:proofErr w:type="spellStart"/>
      <w:r>
        <w:rPr>
          <w:rFonts w:ascii="Times New Roman" w:hAnsi="Times New Roman"/>
          <w:sz w:val="28"/>
          <w:szCs w:val="28"/>
        </w:rPr>
        <w:t>Е.П.Буравикова</w:t>
      </w:r>
      <w:proofErr w:type="spellEnd"/>
    </w:p>
    <w:p w:rsidR="00474118" w:rsidRDefault="00474118" w:rsidP="004D116B">
      <w:pPr>
        <w:pStyle w:val="af2"/>
        <w:tabs>
          <w:tab w:val="left" w:pos="7088"/>
        </w:tabs>
        <w:spacing w:line="240" w:lineRule="auto"/>
        <w:ind w:left="0" w:firstLine="567"/>
        <w:rPr>
          <w:rFonts w:ascii="Times New Roman" w:hAnsi="Times New Roman"/>
          <w:sz w:val="28"/>
          <w:szCs w:val="28"/>
        </w:rPr>
      </w:pPr>
    </w:p>
    <w:p w:rsidR="00474118" w:rsidRDefault="00474118" w:rsidP="004D116B">
      <w:pPr>
        <w:pStyle w:val="af2"/>
        <w:tabs>
          <w:tab w:val="left" w:pos="7088"/>
        </w:tabs>
        <w:spacing w:line="240" w:lineRule="auto"/>
        <w:ind w:left="0" w:firstLine="567"/>
        <w:rPr>
          <w:rFonts w:ascii="Times New Roman" w:hAnsi="Times New Roman"/>
          <w:sz w:val="28"/>
          <w:szCs w:val="28"/>
        </w:rPr>
      </w:pPr>
    </w:p>
    <w:p w:rsidR="004D116B" w:rsidRDefault="004D116B" w:rsidP="0080680F">
      <w:pPr>
        <w:pStyle w:val="a5"/>
        <w:tabs>
          <w:tab w:val="left" w:pos="708"/>
        </w:tabs>
        <w:ind w:firstLine="0"/>
        <w:jc w:val="left"/>
        <w:rPr>
          <w:kern w:val="2"/>
          <w:szCs w:val="28"/>
        </w:rPr>
        <w:sectPr w:rsidR="004D116B" w:rsidSect="007F177E">
          <w:headerReference w:type="default" r:id="rId9"/>
          <w:footerReference w:type="default" r:id="rId10"/>
          <w:pgSz w:w="11906" w:h="16838"/>
          <w:pgMar w:top="567" w:right="567" w:bottom="567" w:left="1276" w:header="283" w:footer="283" w:gutter="0"/>
          <w:pgNumType w:start="1"/>
          <w:cols w:space="720"/>
          <w:docGrid w:linePitch="381"/>
        </w:sectPr>
      </w:pPr>
    </w:p>
    <w:p w:rsidR="004D116B" w:rsidRDefault="004D116B" w:rsidP="007F177E">
      <w:pPr>
        <w:pStyle w:val="a5"/>
        <w:tabs>
          <w:tab w:val="left" w:pos="708"/>
        </w:tabs>
        <w:ind w:left="12474" w:firstLine="0"/>
        <w:jc w:val="right"/>
        <w:rPr>
          <w:kern w:val="2"/>
          <w:szCs w:val="28"/>
        </w:rPr>
      </w:pPr>
      <w:r>
        <w:rPr>
          <w:kern w:val="2"/>
          <w:szCs w:val="28"/>
        </w:rPr>
        <w:lastRenderedPageBreak/>
        <w:t>Приложение</w:t>
      </w:r>
    </w:p>
    <w:p w:rsidR="004D116B" w:rsidRDefault="004D116B" w:rsidP="007F177E">
      <w:pPr>
        <w:pStyle w:val="a5"/>
        <w:tabs>
          <w:tab w:val="left" w:pos="708"/>
        </w:tabs>
        <w:ind w:left="12474" w:firstLine="0"/>
        <w:jc w:val="right"/>
        <w:rPr>
          <w:kern w:val="2"/>
          <w:szCs w:val="28"/>
        </w:rPr>
      </w:pPr>
      <w:r>
        <w:rPr>
          <w:kern w:val="2"/>
          <w:szCs w:val="28"/>
        </w:rPr>
        <w:t>к постановлению</w:t>
      </w:r>
    </w:p>
    <w:p w:rsidR="004D116B" w:rsidRDefault="004D116B" w:rsidP="007F177E">
      <w:pPr>
        <w:pStyle w:val="a5"/>
        <w:tabs>
          <w:tab w:val="left" w:pos="708"/>
        </w:tabs>
        <w:ind w:left="12474" w:firstLine="0"/>
        <w:jc w:val="right"/>
        <w:rPr>
          <w:kern w:val="2"/>
          <w:szCs w:val="28"/>
        </w:rPr>
      </w:pPr>
      <w:r>
        <w:rPr>
          <w:kern w:val="2"/>
          <w:szCs w:val="28"/>
        </w:rPr>
        <w:t xml:space="preserve">Администрации </w:t>
      </w:r>
    </w:p>
    <w:p w:rsidR="004D116B" w:rsidRDefault="007F177E" w:rsidP="007F177E">
      <w:pPr>
        <w:pStyle w:val="a5"/>
        <w:tabs>
          <w:tab w:val="left" w:pos="708"/>
        </w:tabs>
        <w:ind w:left="12474" w:firstLine="0"/>
        <w:jc w:val="right"/>
        <w:rPr>
          <w:kern w:val="2"/>
          <w:szCs w:val="28"/>
        </w:rPr>
      </w:pPr>
      <w:r>
        <w:rPr>
          <w:szCs w:val="28"/>
        </w:rPr>
        <w:t>Углеродовского городского поселения</w:t>
      </w:r>
    </w:p>
    <w:p w:rsidR="004D116B" w:rsidRDefault="007F177E" w:rsidP="007F177E">
      <w:pPr>
        <w:tabs>
          <w:tab w:val="right" w:pos="13325"/>
        </w:tabs>
        <w:ind w:left="12474" w:firstLine="0"/>
        <w:jc w:val="right"/>
        <w:rPr>
          <w:szCs w:val="28"/>
        </w:rPr>
      </w:pPr>
      <w:r>
        <w:rPr>
          <w:szCs w:val="28"/>
        </w:rPr>
        <w:t>от  14</w:t>
      </w:r>
      <w:r w:rsidR="004D116B">
        <w:rPr>
          <w:szCs w:val="28"/>
        </w:rPr>
        <w:t>.0</w:t>
      </w:r>
      <w:r w:rsidR="00E732BE">
        <w:rPr>
          <w:szCs w:val="28"/>
        </w:rPr>
        <w:t>9</w:t>
      </w:r>
      <w:r w:rsidR="000A5591">
        <w:rPr>
          <w:szCs w:val="28"/>
        </w:rPr>
        <w:t>.2015 № 100</w:t>
      </w:r>
    </w:p>
    <w:p w:rsidR="004D116B" w:rsidRDefault="004D116B" w:rsidP="004D116B">
      <w:pPr>
        <w:ind w:firstLine="0"/>
        <w:jc w:val="center"/>
        <w:rPr>
          <w:kern w:val="2"/>
          <w:szCs w:val="28"/>
        </w:rPr>
      </w:pPr>
      <w:r>
        <w:rPr>
          <w:kern w:val="2"/>
          <w:szCs w:val="28"/>
        </w:rPr>
        <w:t>Изменения,</w:t>
      </w:r>
    </w:p>
    <w:p w:rsidR="004D116B" w:rsidRDefault="004D116B" w:rsidP="004D116B">
      <w:pPr>
        <w:ind w:firstLine="0"/>
        <w:jc w:val="center"/>
        <w:rPr>
          <w:szCs w:val="28"/>
        </w:rPr>
      </w:pPr>
      <w:r>
        <w:rPr>
          <w:kern w:val="2"/>
          <w:szCs w:val="28"/>
        </w:rPr>
        <w:t xml:space="preserve">вносимые в приложение к постановлению Администрации </w:t>
      </w:r>
      <w:r w:rsidR="007F177E">
        <w:rPr>
          <w:kern w:val="2"/>
          <w:szCs w:val="28"/>
        </w:rPr>
        <w:t xml:space="preserve"> </w:t>
      </w:r>
      <w:r w:rsidR="007F177E">
        <w:rPr>
          <w:szCs w:val="28"/>
        </w:rPr>
        <w:t>Углеродовского городского поселения</w:t>
      </w:r>
      <w:r>
        <w:rPr>
          <w:kern w:val="2"/>
          <w:szCs w:val="28"/>
        </w:rPr>
        <w:t xml:space="preserve"> </w:t>
      </w:r>
      <w:r w:rsidR="007F177E">
        <w:rPr>
          <w:szCs w:val="28"/>
        </w:rPr>
        <w:t>от 11.06.2015 № 45</w:t>
      </w:r>
      <w:r>
        <w:rPr>
          <w:szCs w:val="28"/>
        </w:rPr>
        <w:t xml:space="preserve"> </w:t>
      </w:r>
    </w:p>
    <w:p w:rsidR="004D116B" w:rsidRPr="007F177E" w:rsidRDefault="004D116B" w:rsidP="007F177E">
      <w:pPr>
        <w:ind w:firstLine="0"/>
        <w:rPr>
          <w:szCs w:val="28"/>
        </w:rPr>
      </w:pPr>
      <w:r>
        <w:rPr>
          <w:szCs w:val="28"/>
        </w:rPr>
        <w:t xml:space="preserve">«Об утверждении порядка и сроков разработки прогноза социально-экономического развития </w:t>
      </w:r>
      <w:r w:rsidR="007F177E">
        <w:rPr>
          <w:szCs w:val="28"/>
        </w:rPr>
        <w:t xml:space="preserve">Углеродовского городского поселения </w:t>
      </w:r>
      <w:r w:rsidR="00E00634">
        <w:rPr>
          <w:szCs w:val="28"/>
        </w:rPr>
        <w:t xml:space="preserve"> </w:t>
      </w:r>
      <w:r>
        <w:rPr>
          <w:szCs w:val="28"/>
        </w:rPr>
        <w:t xml:space="preserve"> и составления проекта </w:t>
      </w:r>
      <w:r>
        <w:rPr>
          <w:bCs/>
          <w:szCs w:val="28"/>
        </w:rPr>
        <w:t xml:space="preserve">бюджета </w:t>
      </w:r>
      <w:r w:rsidR="007F177E">
        <w:rPr>
          <w:szCs w:val="28"/>
        </w:rPr>
        <w:t xml:space="preserve">Углеродовского городского поселения </w:t>
      </w:r>
      <w:r>
        <w:rPr>
          <w:bCs/>
          <w:szCs w:val="28"/>
        </w:rPr>
        <w:t>Красносулинского района на 2016 год и на плановый период 2017 и 2018 годов»</w:t>
      </w:r>
    </w:p>
    <w:p w:rsidR="004D116B" w:rsidRDefault="004D116B" w:rsidP="004D116B">
      <w:pPr>
        <w:ind w:firstLine="0"/>
        <w:jc w:val="center"/>
        <w:rPr>
          <w:kern w:val="2"/>
          <w:szCs w:val="28"/>
        </w:rPr>
      </w:pPr>
    </w:p>
    <w:p w:rsidR="004D116B" w:rsidRDefault="00EC573E" w:rsidP="004D116B">
      <w:pPr>
        <w:jc w:val="left"/>
        <w:rPr>
          <w:kern w:val="2"/>
          <w:szCs w:val="28"/>
        </w:rPr>
      </w:pPr>
      <w:r>
        <w:rPr>
          <w:kern w:val="2"/>
          <w:szCs w:val="28"/>
        </w:rPr>
        <w:t>1. Пункт</w:t>
      </w:r>
      <w:r w:rsidR="00AF6893">
        <w:rPr>
          <w:kern w:val="2"/>
          <w:szCs w:val="28"/>
        </w:rPr>
        <w:t>ы</w:t>
      </w:r>
      <w:r w:rsidR="00E00634">
        <w:rPr>
          <w:kern w:val="2"/>
          <w:szCs w:val="28"/>
        </w:rPr>
        <w:t xml:space="preserve"> </w:t>
      </w:r>
      <w:r>
        <w:rPr>
          <w:kern w:val="2"/>
          <w:szCs w:val="28"/>
        </w:rPr>
        <w:t xml:space="preserve"> 9, 10</w:t>
      </w:r>
      <w:r w:rsidR="00006B5E">
        <w:rPr>
          <w:kern w:val="2"/>
          <w:szCs w:val="28"/>
        </w:rPr>
        <w:t>,</w:t>
      </w:r>
      <w:r w:rsidR="00815849">
        <w:rPr>
          <w:kern w:val="2"/>
          <w:szCs w:val="28"/>
        </w:rPr>
        <w:t xml:space="preserve"> </w:t>
      </w:r>
      <w:r w:rsidR="00006B5E">
        <w:rPr>
          <w:kern w:val="2"/>
          <w:szCs w:val="28"/>
        </w:rPr>
        <w:t>11</w:t>
      </w:r>
      <w:r w:rsidR="00815849">
        <w:rPr>
          <w:kern w:val="2"/>
          <w:szCs w:val="28"/>
        </w:rPr>
        <w:t>,</w:t>
      </w:r>
      <w:r w:rsidR="00616EED">
        <w:rPr>
          <w:kern w:val="2"/>
          <w:szCs w:val="28"/>
        </w:rPr>
        <w:t xml:space="preserve"> 12, </w:t>
      </w:r>
      <w:r w:rsidR="00815849">
        <w:rPr>
          <w:kern w:val="2"/>
          <w:szCs w:val="28"/>
        </w:rPr>
        <w:t xml:space="preserve"> 13</w:t>
      </w:r>
      <w:r w:rsidR="004D116B">
        <w:rPr>
          <w:kern w:val="2"/>
          <w:szCs w:val="28"/>
        </w:rPr>
        <w:t xml:space="preserve"> изложить в следующей редакции:</w:t>
      </w:r>
      <w:r w:rsidR="007F177E">
        <w:rPr>
          <w:kern w:val="2"/>
          <w:szCs w:val="28"/>
        </w:rPr>
        <w:t xml:space="preserve"> </w:t>
      </w:r>
    </w:p>
    <w:p w:rsidR="004D116B" w:rsidRDefault="004D116B" w:rsidP="004D116B">
      <w:pPr>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4D116B" w:rsidTr="00B227D6">
        <w:trPr>
          <w:trHeight w:val="1049"/>
        </w:trPr>
        <w:tc>
          <w:tcPr>
            <w:tcW w:w="709" w:type="dxa"/>
            <w:tcBorders>
              <w:top w:val="single" w:sz="4" w:space="0" w:color="auto"/>
              <w:left w:val="single" w:sz="4" w:space="0" w:color="auto"/>
              <w:bottom w:val="single" w:sz="4" w:space="0" w:color="auto"/>
              <w:right w:val="single" w:sz="4" w:space="0" w:color="auto"/>
            </w:tcBorders>
            <w:hideMark/>
          </w:tcPr>
          <w:p w:rsidR="004D116B" w:rsidRDefault="00E00634" w:rsidP="00EC573E">
            <w:pPr>
              <w:ind w:left="-113" w:right="-113" w:firstLine="0"/>
              <w:jc w:val="center"/>
              <w:rPr>
                <w:kern w:val="2"/>
                <w:szCs w:val="28"/>
              </w:rPr>
            </w:pPr>
            <w:r>
              <w:rPr>
                <w:kern w:val="2"/>
                <w:szCs w:val="28"/>
              </w:rPr>
              <w:t>9</w:t>
            </w:r>
            <w:r w:rsidR="004D116B">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567B5A" w:rsidRDefault="00E00634" w:rsidP="00B227D6">
            <w:pPr>
              <w:ind w:firstLine="0"/>
              <w:rPr>
                <w:kern w:val="2"/>
                <w:szCs w:val="28"/>
              </w:rPr>
            </w:pPr>
            <w:r w:rsidRPr="00E00634">
              <w:rPr>
                <w:szCs w:val="28"/>
              </w:rPr>
              <w:t>Формирование и представление Главе  Углеродовского городского поселения параметров бюджета поселения на 2016 – 2018 годы</w:t>
            </w:r>
          </w:p>
        </w:tc>
        <w:tc>
          <w:tcPr>
            <w:tcW w:w="2126" w:type="dxa"/>
            <w:tcBorders>
              <w:top w:val="single" w:sz="4" w:space="0" w:color="auto"/>
              <w:left w:val="single" w:sz="4" w:space="0" w:color="auto"/>
              <w:bottom w:val="single" w:sz="4" w:space="0" w:color="auto"/>
              <w:right w:val="single" w:sz="4" w:space="0" w:color="auto"/>
            </w:tcBorders>
            <w:hideMark/>
          </w:tcPr>
          <w:p w:rsidR="004D116B" w:rsidRPr="007A76D1" w:rsidRDefault="00567B5A" w:rsidP="00B227D6">
            <w:pPr>
              <w:ind w:firstLine="0"/>
              <w:jc w:val="center"/>
              <w:rPr>
                <w:kern w:val="2"/>
                <w:szCs w:val="28"/>
              </w:rPr>
            </w:pPr>
            <w:r w:rsidRPr="007A76D1">
              <w:rPr>
                <w:kern w:val="2"/>
                <w:szCs w:val="28"/>
              </w:rPr>
              <w:t xml:space="preserve">до </w:t>
            </w:r>
            <w:r w:rsidR="00B227D6" w:rsidRPr="007A76D1">
              <w:rPr>
                <w:kern w:val="2"/>
                <w:szCs w:val="28"/>
              </w:rPr>
              <w:t>30.09.2015</w:t>
            </w:r>
          </w:p>
        </w:tc>
        <w:tc>
          <w:tcPr>
            <w:tcW w:w="5529" w:type="dxa"/>
            <w:tcBorders>
              <w:top w:val="single" w:sz="4" w:space="0" w:color="auto"/>
              <w:left w:val="single" w:sz="4" w:space="0" w:color="auto"/>
              <w:bottom w:val="single" w:sz="4" w:space="0" w:color="auto"/>
              <w:right w:val="single" w:sz="4" w:space="0" w:color="auto"/>
            </w:tcBorders>
            <w:hideMark/>
          </w:tcPr>
          <w:p w:rsidR="00F25471" w:rsidRPr="007A76D1" w:rsidRDefault="00F25471" w:rsidP="00F25471">
            <w:pPr>
              <w:widowControl w:val="0"/>
              <w:ind w:firstLine="0"/>
              <w:rPr>
                <w:szCs w:val="28"/>
              </w:rPr>
            </w:pPr>
            <w:r w:rsidRPr="007A76D1">
              <w:rPr>
                <w:szCs w:val="28"/>
              </w:rPr>
              <w:t xml:space="preserve">Сектор экономики и финансов </w:t>
            </w:r>
          </w:p>
          <w:p w:rsidR="004D116B" w:rsidRPr="007A76D1" w:rsidRDefault="004D116B">
            <w:pPr>
              <w:ind w:firstLine="0"/>
              <w:rPr>
                <w:kern w:val="2"/>
                <w:szCs w:val="28"/>
              </w:rPr>
            </w:pPr>
          </w:p>
        </w:tc>
      </w:tr>
      <w:tr w:rsidR="00567B5A"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567B5A" w:rsidRDefault="00567B5A" w:rsidP="00EC573E">
            <w:pPr>
              <w:ind w:left="-113" w:right="-113" w:firstLine="0"/>
              <w:jc w:val="center"/>
              <w:rPr>
                <w:kern w:val="2"/>
                <w:szCs w:val="28"/>
              </w:rPr>
            </w:pPr>
            <w:r>
              <w:rPr>
                <w:kern w:val="2"/>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567B5A" w:rsidRDefault="000A2CAF">
            <w:pPr>
              <w:ind w:firstLine="0"/>
              <w:rPr>
                <w:kern w:val="2"/>
                <w:szCs w:val="28"/>
              </w:rPr>
            </w:pPr>
            <w:r w:rsidRPr="000A2CAF">
              <w:rPr>
                <w:szCs w:val="28"/>
              </w:rPr>
              <w:t>Подготовка постановления Администрации Углеродовского городского поселения  «Об основных направлениях бюджетной политики и основных направлениях налоговой политики Углеродовского городского поселения Красносулинского района на 2016-2018 годы»</w:t>
            </w:r>
            <w:r>
              <w:rPr>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67B5A" w:rsidRPr="007A76D1" w:rsidRDefault="00AF6893" w:rsidP="00B227D6">
            <w:pPr>
              <w:ind w:firstLine="0"/>
              <w:jc w:val="center"/>
              <w:rPr>
                <w:kern w:val="2"/>
                <w:szCs w:val="28"/>
              </w:rPr>
            </w:pPr>
            <w:r w:rsidRPr="007A76D1">
              <w:rPr>
                <w:kern w:val="2"/>
                <w:szCs w:val="28"/>
              </w:rPr>
              <w:t xml:space="preserve">до </w:t>
            </w:r>
            <w:r w:rsidR="00B227D6" w:rsidRPr="007A76D1">
              <w:rPr>
                <w:kern w:val="2"/>
                <w:szCs w:val="28"/>
              </w:rPr>
              <w:t>19.10.2015</w:t>
            </w:r>
          </w:p>
        </w:tc>
        <w:tc>
          <w:tcPr>
            <w:tcW w:w="5529" w:type="dxa"/>
            <w:tcBorders>
              <w:top w:val="single" w:sz="4" w:space="0" w:color="auto"/>
              <w:left w:val="single" w:sz="4" w:space="0" w:color="auto"/>
              <w:bottom w:val="single" w:sz="4" w:space="0" w:color="auto"/>
              <w:right w:val="single" w:sz="4" w:space="0" w:color="auto"/>
            </w:tcBorders>
            <w:hideMark/>
          </w:tcPr>
          <w:p w:rsidR="008952CC" w:rsidRPr="007A76D1" w:rsidRDefault="008952CC" w:rsidP="008952CC">
            <w:pPr>
              <w:widowControl w:val="0"/>
              <w:ind w:firstLine="0"/>
              <w:rPr>
                <w:szCs w:val="28"/>
              </w:rPr>
            </w:pPr>
            <w:r w:rsidRPr="007A76D1">
              <w:rPr>
                <w:szCs w:val="28"/>
              </w:rPr>
              <w:t xml:space="preserve">Сектор экономики и финансов </w:t>
            </w:r>
          </w:p>
          <w:p w:rsidR="00567B5A" w:rsidRPr="007A76D1" w:rsidRDefault="008952CC">
            <w:pPr>
              <w:ind w:firstLine="0"/>
              <w:rPr>
                <w:kern w:val="2"/>
                <w:szCs w:val="28"/>
              </w:rPr>
            </w:pPr>
            <w:r w:rsidRPr="007A76D1">
              <w:rPr>
                <w:kern w:val="2"/>
                <w:szCs w:val="28"/>
              </w:rPr>
              <w:t xml:space="preserve"> </w:t>
            </w:r>
          </w:p>
        </w:tc>
      </w:tr>
      <w:tr w:rsidR="00006B5E"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006B5E" w:rsidRDefault="00006B5E" w:rsidP="00EC573E">
            <w:pPr>
              <w:ind w:left="-113" w:right="-113" w:firstLine="0"/>
              <w:jc w:val="center"/>
              <w:rPr>
                <w:kern w:val="2"/>
                <w:szCs w:val="28"/>
              </w:rPr>
            </w:pPr>
            <w:r>
              <w:rPr>
                <w:kern w:val="2"/>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006B5E" w:rsidRDefault="00006B5E">
            <w:pPr>
              <w:ind w:firstLine="0"/>
              <w:rPr>
                <w:kern w:val="2"/>
                <w:szCs w:val="28"/>
              </w:rPr>
            </w:pPr>
            <w:r>
              <w:rPr>
                <w:kern w:val="2"/>
                <w:szCs w:val="28"/>
              </w:rPr>
              <w:t xml:space="preserve">Разработка и согласование с </w:t>
            </w:r>
            <w:r w:rsidR="000A2CAF">
              <w:rPr>
                <w:kern w:val="2"/>
                <w:szCs w:val="28"/>
              </w:rPr>
              <w:t>сектором экономики и финансов</w:t>
            </w:r>
            <w:r>
              <w:rPr>
                <w:kern w:val="2"/>
                <w:szCs w:val="28"/>
              </w:rPr>
              <w:t xml:space="preserve"> Администрации </w:t>
            </w:r>
            <w:r w:rsidR="000A2CAF">
              <w:rPr>
                <w:kern w:val="2"/>
                <w:szCs w:val="28"/>
              </w:rPr>
              <w:t>Углеродовского городского поселения</w:t>
            </w:r>
            <w:r>
              <w:rPr>
                <w:kern w:val="2"/>
                <w:szCs w:val="28"/>
              </w:rPr>
              <w:t xml:space="preserve"> проектов муниципальных программ </w:t>
            </w:r>
            <w:r w:rsidR="000A2CAF">
              <w:rPr>
                <w:kern w:val="2"/>
                <w:szCs w:val="28"/>
              </w:rPr>
              <w:t>Углеродовского городского поселения</w:t>
            </w:r>
            <w:r>
              <w:rPr>
                <w:kern w:val="2"/>
                <w:szCs w:val="28"/>
              </w:rPr>
              <w:t>, предлагаемых к финансированию</w:t>
            </w:r>
            <w:r w:rsidR="000A2CAF">
              <w:rPr>
                <w:kern w:val="2"/>
                <w:szCs w:val="28"/>
              </w:rPr>
              <w:t>,</w:t>
            </w:r>
            <w:r>
              <w:rPr>
                <w:kern w:val="2"/>
                <w:szCs w:val="28"/>
              </w:rPr>
              <w:t xml:space="preserve"> начиная с 2016 года, а также проектов изменений в ранее утвержденные муниципальные программы </w:t>
            </w:r>
            <w:r w:rsidR="000A2CAF">
              <w:rPr>
                <w:kern w:val="2"/>
                <w:szCs w:val="28"/>
              </w:rPr>
              <w:t xml:space="preserve"> Углеродовского городского поселения </w:t>
            </w:r>
          </w:p>
          <w:p w:rsidR="00B227D6" w:rsidRDefault="00B227D6" w:rsidP="007A76D1">
            <w:pPr>
              <w:ind w:firstLine="0"/>
              <w:rPr>
                <w:kern w:val="2"/>
                <w:szCs w:val="28"/>
              </w:rPr>
            </w:pPr>
            <w:r>
              <w:rPr>
                <w:kern w:val="2"/>
                <w:szCs w:val="28"/>
              </w:rPr>
              <w:lastRenderedPageBreak/>
              <w:t xml:space="preserve">Предоставление в </w:t>
            </w:r>
            <w:r w:rsidR="007A76D1">
              <w:rPr>
                <w:kern w:val="2"/>
                <w:szCs w:val="28"/>
              </w:rPr>
              <w:t xml:space="preserve">сектор экономики и финансов </w:t>
            </w:r>
            <w:r>
              <w:rPr>
                <w:kern w:val="2"/>
                <w:szCs w:val="28"/>
              </w:rPr>
              <w:t xml:space="preserve">паспортов муниципальных программ </w:t>
            </w:r>
            <w:r w:rsidR="000A2CAF">
              <w:rPr>
                <w:kern w:val="2"/>
                <w:szCs w:val="28"/>
              </w:rPr>
              <w:t xml:space="preserve"> Углеродовского городского поселения</w:t>
            </w:r>
            <w:r>
              <w:rPr>
                <w:kern w:val="2"/>
                <w:szCs w:val="28"/>
              </w:rPr>
              <w:t xml:space="preserve"> (проектов изменений в указанные паспорта).</w:t>
            </w:r>
            <w:r w:rsidR="000A2CAF">
              <w:rPr>
                <w:kern w:val="2"/>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06B5E" w:rsidRPr="007A76D1" w:rsidRDefault="00006B5E" w:rsidP="00B227D6">
            <w:pPr>
              <w:ind w:firstLine="0"/>
              <w:jc w:val="center"/>
              <w:rPr>
                <w:kern w:val="2"/>
                <w:szCs w:val="28"/>
              </w:rPr>
            </w:pPr>
            <w:r w:rsidRPr="007A76D1">
              <w:rPr>
                <w:kern w:val="2"/>
                <w:szCs w:val="28"/>
              </w:rPr>
              <w:lastRenderedPageBreak/>
              <w:t xml:space="preserve">до </w:t>
            </w:r>
            <w:r w:rsidR="00377A34">
              <w:rPr>
                <w:kern w:val="2"/>
                <w:szCs w:val="28"/>
              </w:rPr>
              <w:t>20</w:t>
            </w:r>
            <w:r w:rsidR="00B227D6" w:rsidRPr="007A76D1">
              <w:rPr>
                <w:kern w:val="2"/>
                <w:szCs w:val="28"/>
              </w:rPr>
              <w:t>.10.2015</w:t>
            </w: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0A2CAF" w:rsidRPr="007A76D1" w:rsidRDefault="000A2CAF" w:rsidP="00765AC5">
            <w:pPr>
              <w:ind w:firstLine="0"/>
              <w:jc w:val="center"/>
              <w:rPr>
                <w:kern w:val="2"/>
                <w:szCs w:val="28"/>
              </w:rPr>
            </w:pPr>
          </w:p>
          <w:p w:rsidR="00B227D6" w:rsidRPr="007A76D1" w:rsidRDefault="00B227D6" w:rsidP="00765AC5">
            <w:pPr>
              <w:ind w:firstLine="0"/>
              <w:jc w:val="center"/>
              <w:rPr>
                <w:kern w:val="2"/>
                <w:szCs w:val="28"/>
              </w:rPr>
            </w:pPr>
            <w:r w:rsidRPr="00377A34">
              <w:rPr>
                <w:kern w:val="2"/>
                <w:szCs w:val="28"/>
              </w:rPr>
              <w:lastRenderedPageBreak/>
              <w:t xml:space="preserve">до </w:t>
            </w:r>
            <w:r w:rsidR="00377A34" w:rsidRPr="00377A34">
              <w:rPr>
                <w:kern w:val="2"/>
                <w:szCs w:val="28"/>
              </w:rPr>
              <w:t>26</w:t>
            </w:r>
            <w:r w:rsidRPr="00377A34">
              <w:rPr>
                <w:kern w:val="2"/>
                <w:szCs w:val="28"/>
              </w:rPr>
              <w:t>.1</w:t>
            </w:r>
            <w:r w:rsidR="00377A34" w:rsidRPr="00377A34">
              <w:rPr>
                <w:kern w:val="2"/>
                <w:szCs w:val="28"/>
              </w:rPr>
              <w:t>0</w:t>
            </w:r>
            <w:r w:rsidRPr="00377A34">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006B5E" w:rsidRPr="007A76D1" w:rsidRDefault="007A76D1">
            <w:pPr>
              <w:ind w:firstLine="0"/>
              <w:rPr>
                <w:kern w:val="2"/>
                <w:szCs w:val="28"/>
              </w:rPr>
            </w:pPr>
            <w:r>
              <w:rPr>
                <w:kern w:val="2"/>
                <w:szCs w:val="28"/>
              </w:rPr>
              <w:lastRenderedPageBreak/>
              <w:t>О</w:t>
            </w:r>
            <w:r w:rsidR="00006B5E" w:rsidRPr="007A76D1">
              <w:rPr>
                <w:kern w:val="2"/>
                <w:szCs w:val="28"/>
              </w:rPr>
              <w:t xml:space="preserve">тветственные исполнители муниципальных программ </w:t>
            </w:r>
            <w:r>
              <w:rPr>
                <w:kern w:val="2"/>
                <w:szCs w:val="28"/>
              </w:rPr>
              <w:t>Углеродовского городского поселения</w:t>
            </w:r>
          </w:p>
          <w:p w:rsidR="00B227D6" w:rsidRPr="007A76D1" w:rsidRDefault="00B227D6">
            <w:pPr>
              <w:ind w:firstLine="0"/>
              <w:rPr>
                <w:kern w:val="2"/>
                <w:szCs w:val="28"/>
              </w:rPr>
            </w:pPr>
          </w:p>
          <w:p w:rsidR="00B227D6" w:rsidRPr="007A76D1" w:rsidRDefault="00B227D6">
            <w:pPr>
              <w:ind w:firstLine="0"/>
              <w:rPr>
                <w:kern w:val="2"/>
                <w:szCs w:val="28"/>
              </w:rPr>
            </w:pPr>
          </w:p>
          <w:p w:rsidR="00B227D6" w:rsidRPr="007A76D1" w:rsidRDefault="00B227D6">
            <w:pPr>
              <w:ind w:firstLine="0"/>
              <w:rPr>
                <w:kern w:val="2"/>
                <w:szCs w:val="28"/>
              </w:rPr>
            </w:pPr>
          </w:p>
          <w:p w:rsidR="00B227D6" w:rsidRPr="007A76D1" w:rsidRDefault="00B227D6">
            <w:pPr>
              <w:ind w:firstLine="0"/>
              <w:rPr>
                <w:kern w:val="2"/>
                <w:szCs w:val="28"/>
              </w:rPr>
            </w:pPr>
          </w:p>
          <w:p w:rsidR="00B227D6" w:rsidRPr="007A76D1" w:rsidRDefault="008952CC" w:rsidP="008952CC">
            <w:pPr>
              <w:ind w:firstLine="0"/>
              <w:rPr>
                <w:kern w:val="2"/>
                <w:szCs w:val="28"/>
              </w:rPr>
            </w:pPr>
            <w:r w:rsidRPr="007A76D1">
              <w:rPr>
                <w:kern w:val="2"/>
                <w:szCs w:val="28"/>
              </w:rPr>
              <w:lastRenderedPageBreak/>
              <w:t>О</w:t>
            </w:r>
            <w:r w:rsidR="00B227D6" w:rsidRPr="007A76D1">
              <w:rPr>
                <w:kern w:val="2"/>
                <w:szCs w:val="28"/>
              </w:rPr>
              <w:t xml:space="preserve">тветственные исполнители муниципальных программ </w:t>
            </w:r>
            <w:r w:rsidRPr="007A76D1">
              <w:rPr>
                <w:kern w:val="2"/>
                <w:szCs w:val="28"/>
              </w:rPr>
              <w:t xml:space="preserve"> Углеродовского городского поселения</w:t>
            </w:r>
          </w:p>
        </w:tc>
      </w:tr>
      <w:tr w:rsidR="00815849"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815849" w:rsidRDefault="000A2CAF" w:rsidP="00EC573E">
            <w:pPr>
              <w:ind w:left="-113" w:right="-113" w:firstLine="0"/>
              <w:jc w:val="center"/>
              <w:rPr>
                <w:kern w:val="2"/>
                <w:szCs w:val="28"/>
              </w:rPr>
            </w:pPr>
            <w:r>
              <w:rPr>
                <w:kern w:val="2"/>
                <w:szCs w:val="28"/>
              </w:rPr>
              <w:lastRenderedPageBreak/>
              <w:t>12</w:t>
            </w:r>
            <w:r w:rsidR="00815849">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815849" w:rsidRDefault="00815849" w:rsidP="000A2CAF">
            <w:pPr>
              <w:ind w:firstLine="0"/>
              <w:rPr>
                <w:kern w:val="2"/>
                <w:szCs w:val="28"/>
              </w:rPr>
            </w:pPr>
            <w:r>
              <w:rPr>
                <w:kern w:val="2"/>
                <w:szCs w:val="28"/>
              </w:rPr>
              <w:t xml:space="preserve">Подготовка проекта решения Собрания депутатов </w:t>
            </w:r>
            <w:r w:rsidR="000A2CAF">
              <w:rPr>
                <w:kern w:val="2"/>
                <w:szCs w:val="28"/>
              </w:rPr>
              <w:t xml:space="preserve"> Углеродовского городского поселения </w:t>
            </w:r>
            <w:r>
              <w:rPr>
                <w:kern w:val="2"/>
                <w:szCs w:val="28"/>
              </w:rPr>
              <w:t xml:space="preserve">«О бюджете </w:t>
            </w:r>
            <w:r w:rsidR="000A2CAF">
              <w:rPr>
                <w:kern w:val="2"/>
                <w:szCs w:val="28"/>
              </w:rPr>
              <w:t xml:space="preserve">Углеродовского городского поселения </w:t>
            </w:r>
            <w:r>
              <w:rPr>
                <w:kern w:val="2"/>
                <w:szCs w:val="28"/>
              </w:rPr>
              <w:t>Красносулинского района на 2016 и на плановый период 2017 и 2018 годов»</w:t>
            </w:r>
          </w:p>
        </w:tc>
        <w:tc>
          <w:tcPr>
            <w:tcW w:w="2126" w:type="dxa"/>
            <w:tcBorders>
              <w:top w:val="single" w:sz="4" w:space="0" w:color="auto"/>
              <w:left w:val="single" w:sz="4" w:space="0" w:color="auto"/>
              <w:bottom w:val="single" w:sz="4" w:space="0" w:color="auto"/>
              <w:right w:val="single" w:sz="4" w:space="0" w:color="auto"/>
            </w:tcBorders>
            <w:hideMark/>
          </w:tcPr>
          <w:p w:rsidR="00815849" w:rsidRPr="000A2CAF" w:rsidRDefault="00815849" w:rsidP="002D6436">
            <w:pPr>
              <w:ind w:firstLine="0"/>
              <w:jc w:val="center"/>
              <w:rPr>
                <w:kern w:val="2"/>
                <w:szCs w:val="28"/>
                <w:highlight w:val="yellow"/>
              </w:rPr>
            </w:pPr>
            <w:r w:rsidRPr="007A76D1">
              <w:rPr>
                <w:kern w:val="2"/>
                <w:szCs w:val="28"/>
              </w:rPr>
              <w:t xml:space="preserve">до </w:t>
            </w:r>
            <w:r w:rsidR="00E90DC2">
              <w:rPr>
                <w:kern w:val="2"/>
                <w:szCs w:val="28"/>
              </w:rPr>
              <w:t>30</w:t>
            </w:r>
            <w:r w:rsidR="007A76D1" w:rsidRPr="007A76D1">
              <w:rPr>
                <w:kern w:val="2"/>
                <w:szCs w:val="28"/>
              </w:rPr>
              <w:t>.10</w:t>
            </w:r>
            <w:r w:rsidR="002D6436" w:rsidRPr="007A76D1">
              <w:rPr>
                <w:kern w:val="2"/>
                <w:szCs w:val="28"/>
              </w:rPr>
              <w:t>.2015</w:t>
            </w:r>
            <w:bookmarkStart w:id="0" w:name="_GoBack"/>
            <w:bookmarkEnd w:id="0"/>
          </w:p>
        </w:tc>
        <w:tc>
          <w:tcPr>
            <w:tcW w:w="5529" w:type="dxa"/>
            <w:tcBorders>
              <w:top w:val="single" w:sz="4" w:space="0" w:color="auto"/>
              <w:left w:val="single" w:sz="4" w:space="0" w:color="auto"/>
              <w:bottom w:val="single" w:sz="4" w:space="0" w:color="auto"/>
              <w:right w:val="single" w:sz="4" w:space="0" w:color="auto"/>
            </w:tcBorders>
            <w:hideMark/>
          </w:tcPr>
          <w:p w:rsidR="008952CC" w:rsidRPr="008952CC" w:rsidRDefault="008952CC" w:rsidP="008952CC">
            <w:pPr>
              <w:widowControl w:val="0"/>
              <w:ind w:firstLine="0"/>
              <w:rPr>
                <w:szCs w:val="28"/>
              </w:rPr>
            </w:pPr>
            <w:r w:rsidRPr="008952CC">
              <w:rPr>
                <w:szCs w:val="28"/>
              </w:rPr>
              <w:t xml:space="preserve">Сектор экономики и финансов </w:t>
            </w:r>
          </w:p>
          <w:p w:rsidR="00815849" w:rsidRDefault="00815849">
            <w:pPr>
              <w:ind w:firstLine="0"/>
              <w:rPr>
                <w:kern w:val="2"/>
                <w:szCs w:val="28"/>
              </w:rPr>
            </w:pPr>
          </w:p>
        </w:tc>
      </w:tr>
      <w:tr w:rsidR="006467D8"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6467D8" w:rsidRDefault="00F25471" w:rsidP="00EC573E">
            <w:pPr>
              <w:ind w:left="-113" w:right="-113" w:firstLine="0"/>
              <w:jc w:val="center"/>
              <w:rPr>
                <w:kern w:val="2"/>
                <w:szCs w:val="28"/>
              </w:rPr>
            </w:pPr>
            <w:r>
              <w:rPr>
                <w:kern w:val="2"/>
                <w:szCs w:val="28"/>
              </w:rPr>
              <w:t>13</w:t>
            </w:r>
            <w:r w:rsidR="006467D8">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6467D8" w:rsidRDefault="00F25471">
            <w:pPr>
              <w:ind w:firstLine="0"/>
              <w:rPr>
                <w:kern w:val="2"/>
                <w:szCs w:val="28"/>
              </w:rPr>
            </w:pPr>
            <w:r>
              <w:rPr>
                <w:kern w:val="2"/>
                <w:szCs w:val="28"/>
              </w:rPr>
              <w:t>Представление Г</w:t>
            </w:r>
            <w:r w:rsidR="006467D8">
              <w:rPr>
                <w:kern w:val="2"/>
                <w:szCs w:val="28"/>
              </w:rPr>
              <w:t xml:space="preserve">лаве </w:t>
            </w:r>
            <w:r>
              <w:rPr>
                <w:kern w:val="2"/>
                <w:szCs w:val="28"/>
              </w:rPr>
              <w:t xml:space="preserve"> Углеродовского городского поселения</w:t>
            </w:r>
            <w:r w:rsidR="006467D8">
              <w:rPr>
                <w:kern w:val="2"/>
                <w:szCs w:val="28"/>
              </w:rPr>
              <w:t xml:space="preserve"> для внесения в Собрание депутатов </w:t>
            </w:r>
            <w:r>
              <w:rPr>
                <w:kern w:val="2"/>
                <w:szCs w:val="28"/>
              </w:rPr>
              <w:t>Углеродовского городского поселения</w:t>
            </w:r>
            <w:r w:rsidR="006467D8" w:rsidRPr="006467D8">
              <w:rPr>
                <w:kern w:val="2"/>
                <w:szCs w:val="28"/>
              </w:rPr>
              <w:t>:</w:t>
            </w:r>
            <w:r>
              <w:rPr>
                <w:kern w:val="2"/>
                <w:szCs w:val="28"/>
              </w:rPr>
              <w:t xml:space="preserve">  </w:t>
            </w:r>
          </w:p>
          <w:p w:rsidR="006467D8" w:rsidRDefault="006467D8">
            <w:pPr>
              <w:ind w:firstLine="0"/>
              <w:rPr>
                <w:kern w:val="2"/>
                <w:szCs w:val="28"/>
              </w:rPr>
            </w:pPr>
            <w:r>
              <w:rPr>
                <w:kern w:val="2"/>
                <w:szCs w:val="28"/>
              </w:rPr>
              <w:t xml:space="preserve">-проекта решения Собрания депутатов </w:t>
            </w:r>
            <w:r w:rsidR="00F25471">
              <w:rPr>
                <w:kern w:val="2"/>
                <w:szCs w:val="28"/>
              </w:rPr>
              <w:t xml:space="preserve">Углеродовского городского поселения </w:t>
            </w:r>
            <w:r>
              <w:rPr>
                <w:kern w:val="2"/>
                <w:szCs w:val="28"/>
              </w:rPr>
              <w:t xml:space="preserve"> «О бюджете </w:t>
            </w:r>
            <w:r w:rsidR="00F25471">
              <w:rPr>
                <w:kern w:val="2"/>
                <w:szCs w:val="28"/>
              </w:rPr>
              <w:t xml:space="preserve">Углеродовского городского поселения </w:t>
            </w:r>
            <w:r>
              <w:rPr>
                <w:kern w:val="2"/>
                <w:szCs w:val="28"/>
              </w:rPr>
              <w:t>Красносулинского района на 2016 и на плановый период 2017 и 2018 годов»</w:t>
            </w:r>
            <w:r w:rsidRPr="006467D8">
              <w:rPr>
                <w:kern w:val="2"/>
                <w:szCs w:val="28"/>
              </w:rPr>
              <w:t>;</w:t>
            </w:r>
            <w:r w:rsidR="00F25471">
              <w:rPr>
                <w:kern w:val="2"/>
                <w:szCs w:val="28"/>
              </w:rPr>
              <w:t xml:space="preserve">  </w:t>
            </w:r>
          </w:p>
          <w:p w:rsidR="006467D8" w:rsidRDefault="006467D8">
            <w:pPr>
              <w:ind w:firstLine="0"/>
              <w:rPr>
                <w:kern w:val="2"/>
                <w:szCs w:val="28"/>
              </w:rPr>
            </w:pPr>
            <w:r>
              <w:rPr>
                <w:kern w:val="2"/>
                <w:szCs w:val="28"/>
              </w:rPr>
              <w:t xml:space="preserve">- предварительных итогов социально-экономического развития </w:t>
            </w:r>
            <w:r w:rsidR="00F25471">
              <w:rPr>
                <w:kern w:val="2"/>
                <w:szCs w:val="28"/>
              </w:rPr>
              <w:t xml:space="preserve"> Углеродовского городского поселения</w:t>
            </w:r>
            <w:r>
              <w:rPr>
                <w:kern w:val="2"/>
                <w:szCs w:val="28"/>
              </w:rPr>
              <w:t xml:space="preserve"> за истекший период 2015 года и ожидаемых итогов социально-экономического развития </w:t>
            </w:r>
            <w:r w:rsidR="00F25471">
              <w:rPr>
                <w:kern w:val="2"/>
                <w:szCs w:val="28"/>
              </w:rPr>
              <w:t xml:space="preserve">Углеродовского городского поселения </w:t>
            </w:r>
            <w:r>
              <w:rPr>
                <w:kern w:val="2"/>
                <w:szCs w:val="28"/>
              </w:rPr>
              <w:t xml:space="preserve"> за 2015 год</w:t>
            </w:r>
            <w:r w:rsidRPr="006467D8">
              <w:rPr>
                <w:kern w:val="2"/>
                <w:szCs w:val="28"/>
              </w:rPr>
              <w:t>;</w:t>
            </w:r>
            <w:r w:rsidR="00F25471">
              <w:rPr>
                <w:kern w:val="2"/>
                <w:szCs w:val="28"/>
              </w:rPr>
              <w:t xml:space="preserve"> </w:t>
            </w:r>
          </w:p>
          <w:p w:rsidR="006467D8" w:rsidRPr="006467D8" w:rsidRDefault="006467D8" w:rsidP="00F25471">
            <w:pPr>
              <w:ind w:firstLine="0"/>
              <w:rPr>
                <w:kern w:val="2"/>
                <w:szCs w:val="28"/>
              </w:rPr>
            </w:pPr>
            <w:r>
              <w:rPr>
                <w:kern w:val="2"/>
                <w:szCs w:val="28"/>
              </w:rPr>
              <w:t xml:space="preserve">- проекта решения Собрания депутатов </w:t>
            </w:r>
            <w:r w:rsidR="00F25471">
              <w:rPr>
                <w:kern w:val="2"/>
                <w:szCs w:val="28"/>
              </w:rPr>
              <w:t xml:space="preserve">Углеродовского городского поселения  </w:t>
            </w:r>
            <w:r>
              <w:rPr>
                <w:kern w:val="2"/>
                <w:szCs w:val="28"/>
              </w:rPr>
              <w:t xml:space="preserve"> «О прогнозном плане (программе) приватизации муниципального имущества </w:t>
            </w:r>
            <w:r w:rsidR="00F25471">
              <w:rPr>
                <w:kern w:val="2"/>
                <w:szCs w:val="28"/>
              </w:rPr>
              <w:t xml:space="preserve"> Углеродовского городского поселения</w:t>
            </w:r>
            <w:r>
              <w:rPr>
                <w:kern w:val="2"/>
                <w:szCs w:val="28"/>
              </w:rPr>
              <w:t xml:space="preserve"> на 2016 и на плановый период 2017 и 2018 годов»</w:t>
            </w:r>
            <w:r w:rsidR="00F25471">
              <w:rPr>
                <w:kern w:val="2"/>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467D8" w:rsidRPr="000A2CAF" w:rsidRDefault="006467D8" w:rsidP="00567B5A">
            <w:pPr>
              <w:ind w:firstLine="0"/>
              <w:jc w:val="center"/>
              <w:rPr>
                <w:kern w:val="2"/>
                <w:szCs w:val="28"/>
                <w:highlight w:val="yellow"/>
              </w:rPr>
            </w:pPr>
          </w:p>
          <w:p w:rsidR="006467D8" w:rsidRPr="000A2CAF" w:rsidRDefault="006467D8" w:rsidP="00567B5A">
            <w:pPr>
              <w:ind w:firstLine="0"/>
              <w:jc w:val="center"/>
              <w:rPr>
                <w:kern w:val="2"/>
                <w:szCs w:val="28"/>
                <w:highlight w:val="yellow"/>
              </w:rPr>
            </w:pPr>
          </w:p>
          <w:p w:rsidR="006467D8" w:rsidRPr="000A2CAF" w:rsidRDefault="006467D8" w:rsidP="00567B5A">
            <w:pPr>
              <w:ind w:firstLine="0"/>
              <w:jc w:val="center"/>
              <w:rPr>
                <w:kern w:val="2"/>
                <w:szCs w:val="28"/>
                <w:highlight w:val="yellow"/>
              </w:rPr>
            </w:pPr>
          </w:p>
          <w:p w:rsidR="006467D8" w:rsidRPr="007A76D1" w:rsidRDefault="006467D8" w:rsidP="00567B5A">
            <w:pPr>
              <w:ind w:firstLine="0"/>
              <w:jc w:val="center"/>
              <w:rPr>
                <w:kern w:val="2"/>
                <w:szCs w:val="28"/>
              </w:rPr>
            </w:pPr>
            <w:r w:rsidRPr="007A76D1">
              <w:rPr>
                <w:kern w:val="2"/>
                <w:szCs w:val="28"/>
              </w:rPr>
              <w:t xml:space="preserve">до </w:t>
            </w:r>
            <w:r w:rsidR="00E90DC2">
              <w:rPr>
                <w:kern w:val="2"/>
                <w:szCs w:val="28"/>
              </w:rPr>
              <w:t>01</w:t>
            </w:r>
            <w:r w:rsidR="002D6436" w:rsidRPr="007A76D1">
              <w:rPr>
                <w:kern w:val="2"/>
                <w:szCs w:val="28"/>
              </w:rPr>
              <w:t>.11.2015</w:t>
            </w:r>
          </w:p>
          <w:p w:rsidR="006467D8" w:rsidRPr="007A76D1" w:rsidRDefault="006467D8" w:rsidP="00567B5A">
            <w:pPr>
              <w:ind w:firstLine="0"/>
              <w:jc w:val="center"/>
              <w:rPr>
                <w:kern w:val="2"/>
                <w:szCs w:val="28"/>
              </w:rPr>
            </w:pPr>
          </w:p>
          <w:p w:rsidR="006467D8" w:rsidRPr="007A76D1" w:rsidRDefault="006467D8" w:rsidP="00567B5A">
            <w:pPr>
              <w:ind w:firstLine="0"/>
              <w:jc w:val="center"/>
              <w:rPr>
                <w:kern w:val="2"/>
                <w:szCs w:val="28"/>
              </w:rPr>
            </w:pPr>
          </w:p>
          <w:p w:rsidR="008952CC" w:rsidRPr="007A76D1" w:rsidRDefault="008952CC" w:rsidP="00567B5A">
            <w:pPr>
              <w:ind w:firstLine="0"/>
              <w:jc w:val="center"/>
              <w:rPr>
                <w:kern w:val="2"/>
                <w:szCs w:val="28"/>
              </w:rPr>
            </w:pPr>
          </w:p>
          <w:p w:rsidR="006467D8" w:rsidRPr="007A76D1" w:rsidRDefault="00E90DC2" w:rsidP="00567B5A">
            <w:pPr>
              <w:ind w:firstLine="0"/>
              <w:jc w:val="center"/>
              <w:rPr>
                <w:kern w:val="2"/>
                <w:szCs w:val="28"/>
              </w:rPr>
            </w:pPr>
            <w:r>
              <w:rPr>
                <w:kern w:val="2"/>
                <w:szCs w:val="28"/>
              </w:rPr>
              <w:t>до 30.10</w:t>
            </w:r>
            <w:r w:rsidR="006467D8" w:rsidRPr="007A76D1">
              <w:rPr>
                <w:kern w:val="2"/>
                <w:szCs w:val="28"/>
              </w:rPr>
              <w:t>.2015</w:t>
            </w:r>
          </w:p>
          <w:p w:rsidR="006467D8" w:rsidRPr="007A76D1" w:rsidRDefault="006467D8" w:rsidP="00567B5A">
            <w:pPr>
              <w:ind w:firstLine="0"/>
              <w:jc w:val="center"/>
              <w:rPr>
                <w:kern w:val="2"/>
                <w:szCs w:val="28"/>
              </w:rPr>
            </w:pPr>
          </w:p>
          <w:p w:rsidR="006467D8" w:rsidRPr="007A76D1" w:rsidRDefault="006467D8" w:rsidP="00567B5A">
            <w:pPr>
              <w:ind w:firstLine="0"/>
              <w:jc w:val="center"/>
              <w:rPr>
                <w:kern w:val="2"/>
                <w:szCs w:val="28"/>
              </w:rPr>
            </w:pPr>
          </w:p>
          <w:p w:rsidR="006467D8" w:rsidRPr="007A76D1" w:rsidRDefault="006467D8" w:rsidP="00567B5A">
            <w:pPr>
              <w:ind w:firstLine="0"/>
              <w:jc w:val="center"/>
              <w:rPr>
                <w:kern w:val="2"/>
                <w:szCs w:val="28"/>
              </w:rPr>
            </w:pPr>
          </w:p>
          <w:p w:rsidR="008952CC" w:rsidRPr="007A76D1" w:rsidRDefault="008952CC" w:rsidP="00567B5A">
            <w:pPr>
              <w:ind w:firstLine="0"/>
              <w:jc w:val="center"/>
              <w:rPr>
                <w:kern w:val="2"/>
                <w:szCs w:val="28"/>
              </w:rPr>
            </w:pPr>
          </w:p>
          <w:p w:rsidR="006467D8" w:rsidRPr="000A2CAF" w:rsidRDefault="00E90DC2" w:rsidP="00567B5A">
            <w:pPr>
              <w:ind w:firstLine="0"/>
              <w:jc w:val="center"/>
              <w:rPr>
                <w:kern w:val="2"/>
                <w:szCs w:val="28"/>
                <w:highlight w:val="yellow"/>
              </w:rPr>
            </w:pPr>
            <w:r>
              <w:rPr>
                <w:kern w:val="2"/>
                <w:szCs w:val="28"/>
              </w:rPr>
              <w:t>до 30.10</w:t>
            </w:r>
            <w:r w:rsidR="006467D8" w:rsidRPr="007A76D1">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6467D8" w:rsidRDefault="006467D8">
            <w:pPr>
              <w:ind w:firstLine="0"/>
              <w:rPr>
                <w:kern w:val="2"/>
                <w:szCs w:val="28"/>
              </w:rPr>
            </w:pPr>
          </w:p>
          <w:p w:rsidR="006467D8" w:rsidRDefault="006467D8">
            <w:pPr>
              <w:ind w:firstLine="0"/>
              <w:rPr>
                <w:kern w:val="2"/>
                <w:szCs w:val="28"/>
              </w:rPr>
            </w:pPr>
          </w:p>
          <w:p w:rsidR="006467D8" w:rsidRDefault="006467D8">
            <w:pPr>
              <w:ind w:firstLine="0"/>
              <w:rPr>
                <w:kern w:val="2"/>
                <w:szCs w:val="28"/>
              </w:rPr>
            </w:pPr>
          </w:p>
          <w:p w:rsidR="008952CC" w:rsidRPr="008952CC" w:rsidRDefault="008952CC" w:rsidP="008952CC">
            <w:pPr>
              <w:widowControl w:val="0"/>
              <w:ind w:firstLine="0"/>
              <w:rPr>
                <w:szCs w:val="28"/>
              </w:rPr>
            </w:pPr>
            <w:r w:rsidRPr="008952CC">
              <w:rPr>
                <w:szCs w:val="28"/>
              </w:rPr>
              <w:t xml:space="preserve">Сектор экономики и финансов </w:t>
            </w:r>
          </w:p>
          <w:p w:rsidR="006467D8" w:rsidRDefault="006467D8">
            <w:pPr>
              <w:ind w:firstLine="0"/>
              <w:rPr>
                <w:kern w:val="2"/>
                <w:szCs w:val="28"/>
              </w:rPr>
            </w:pPr>
          </w:p>
          <w:p w:rsidR="006467D8" w:rsidRDefault="006467D8">
            <w:pPr>
              <w:ind w:firstLine="0"/>
              <w:rPr>
                <w:kern w:val="2"/>
                <w:szCs w:val="28"/>
              </w:rPr>
            </w:pPr>
          </w:p>
          <w:p w:rsidR="008952CC" w:rsidRDefault="008952CC" w:rsidP="008952CC">
            <w:pPr>
              <w:widowControl w:val="0"/>
              <w:ind w:firstLine="0"/>
              <w:rPr>
                <w:szCs w:val="28"/>
              </w:rPr>
            </w:pPr>
          </w:p>
          <w:p w:rsidR="008952CC" w:rsidRPr="008952CC" w:rsidRDefault="008952CC" w:rsidP="008952CC">
            <w:pPr>
              <w:widowControl w:val="0"/>
              <w:ind w:firstLine="0"/>
              <w:rPr>
                <w:szCs w:val="28"/>
              </w:rPr>
            </w:pPr>
            <w:r w:rsidRPr="008952CC">
              <w:rPr>
                <w:szCs w:val="28"/>
              </w:rPr>
              <w:t xml:space="preserve">Сектор экономики и финансов </w:t>
            </w:r>
          </w:p>
          <w:p w:rsidR="008952CC" w:rsidRDefault="008952CC">
            <w:pPr>
              <w:ind w:firstLine="0"/>
              <w:rPr>
                <w:kern w:val="2"/>
                <w:szCs w:val="28"/>
              </w:rPr>
            </w:pPr>
          </w:p>
          <w:p w:rsidR="006467D8" w:rsidRDefault="006467D8">
            <w:pPr>
              <w:ind w:firstLine="0"/>
              <w:rPr>
                <w:kern w:val="2"/>
                <w:szCs w:val="28"/>
              </w:rPr>
            </w:pPr>
          </w:p>
          <w:p w:rsidR="006467D8" w:rsidRDefault="006467D8">
            <w:pPr>
              <w:ind w:firstLine="0"/>
              <w:rPr>
                <w:kern w:val="2"/>
                <w:szCs w:val="28"/>
              </w:rPr>
            </w:pPr>
          </w:p>
          <w:p w:rsidR="008952CC" w:rsidRDefault="008952CC">
            <w:pPr>
              <w:ind w:firstLine="0"/>
              <w:rPr>
                <w:kern w:val="2"/>
                <w:szCs w:val="28"/>
              </w:rPr>
            </w:pPr>
          </w:p>
          <w:p w:rsidR="008952CC" w:rsidRDefault="008952CC">
            <w:pPr>
              <w:ind w:firstLine="0"/>
              <w:rPr>
                <w:kern w:val="2"/>
                <w:szCs w:val="28"/>
              </w:rPr>
            </w:pPr>
            <w:r>
              <w:rPr>
                <w:kern w:val="2"/>
                <w:szCs w:val="28"/>
              </w:rPr>
              <w:t>Специалист по вопросам имущественных и земельных отношений</w:t>
            </w:r>
          </w:p>
        </w:tc>
      </w:tr>
    </w:tbl>
    <w:p w:rsidR="001A34BF" w:rsidRDefault="001A34BF" w:rsidP="004D116B">
      <w:pPr>
        <w:widowControl w:val="0"/>
        <w:ind w:firstLine="0"/>
        <w:rPr>
          <w:kern w:val="2"/>
          <w:szCs w:val="28"/>
        </w:rPr>
      </w:pPr>
    </w:p>
    <w:p w:rsidR="004D116B" w:rsidRPr="007C2C60" w:rsidRDefault="008952CC" w:rsidP="004D116B">
      <w:pPr>
        <w:widowControl w:val="0"/>
        <w:tabs>
          <w:tab w:val="right" w:pos="15704"/>
        </w:tabs>
        <w:ind w:firstLine="0"/>
        <w:rPr>
          <w:szCs w:val="28"/>
        </w:rPr>
      </w:pPr>
      <w:r>
        <w:rPr>
          <w:kern w:val="2"/>
          <w:szCs w:val="28"/>
        </w:rPr>
        <w:t xml:space="preserve">  </w:t>
      </w:r>
    </w:p>
    <w:sectPr w:rsidR="004D116B" w:rsidRPr="007C2C60" w:rsidSect="00743F2C">
      <w:pgSz w:w="16838" w:h="11906" w:orient="landscape" w:code="9"/>
      <w:pgMar w:top="1418"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AA" w:rsidRDefault="007F16AA">
      <w:r>
        <w:separator/>
      </w:r>
    </w:p>
  </w:endnote>
  <w:endnote w:type="continuationSeparator" w:id="0">
    <w:p w:rsidR="007F16AA" w:rsidRDefault="007F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659"/>
      <w:docPartObj>
        <w:docPartGallery w:val="Page Numbers (Bottom of Page)"/>
        <w:docPartUnique/>
      </w:docPartObj>
    </w:sdtPr>
    <w:sdtEndPr/>
    <w:sdtContent>
      <w:p w:rsidR="00B86FBB" w:rsidRDefault="009D767C">
        <w:pPr>
          <w:pStyle w:val="a8"/>
          <w:jc w:val="right"/>
        </w:pPr>
        <w:r>
          <w:fldChar w:fldCharType="begin"/>
        </w:r>
        <w:r>
          <w:instrText xml:space="preserve"> PAGE   \* MERGEFORMAT </w:instrText>
        </w:r>
        <w:r>
          <w:fldChar w:fldCharType="separate"/>
        </w:r>
        <w:r w:rsidR="00377A3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AA" w:rsidRDefault="007F16AA">
      <w:r>
        <w:separator/>
      </w:r>
    </w:p>
  </w:footnote>
  <w:footnote w:type="continuationSeparator" w:id="0">
    <w:p w:rsidR="007F16AA" w:rsidRDefault="007F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BB" w:rsidRDefault="00B86FBB" w:rsidP="00DA1C8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56BD"/>
    <w:rsid w:val="0000599D"/>
    <w:rsid w:val="0000686F"/>
    <w:rsid w:val="00006A6D"/>
    <w:rsid w:val="00006B5E"/>
    <w:rsid w:val="00006DFC"/>
    <w:rsid w:val="000100F6"/>
    <w:rsid w:val="0001069D"/>
    <w:rsid w:val="00011029"/>
    <w:rsid w:val="000112FB"/>
    <w:rsid w:val="00012076"/>
    <w:rsid w:val="00012BB8"/>
    <w:rsid w:val="00014334"/>
    <w:rsid w:val="000145D3"/>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3DAC"/>
    <w:rsid w:val="000341D2"/>
    <w:rsid w:val="00034DB1"/>
    <w:rsid w:val="00034EEC"/>
    <w:rsid w:val="00035455"/>
    <w:rsid w:val="000355E9"/>
    <w:rsid w:val="000369BF"/>
    <w:rsid w:val="00036D28"/>
    <w:rsid w:val="0003771D"/>
    <w:rsid w:val="00037FB6"/>
    <w:rsid w:val="00040567"/>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CAF"/>
    <w:rsid w:val="000A2EFE"/>
    <w:rsid w:val="000A32C4"/>
    <w:rsid w:val="000A508D"/>
    <w:rsid w:val="000A5337"/>
    <w:rsid w:val="000A5591"/>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5E"/>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06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65CF"/>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19DB"/>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4BF"/>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A66"/>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54A"/>
    <w:rsid w:val="002040D8"/>
    <w:rsid w:val="002047D4"/>
    <w:rsid w:val="002052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C24"/>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4A98"/>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436"/>
    <w:rsid w:val="002D685D"/>
    <w:rsid w:val="002D6AA5"/>
    <w:rsid w:val="002D6BC2"/>
    <w:rsid w:val="002D6DF0"/>
    <w:rsid w:val="002D6F61"/>
    <w:rsid w:val="002D6FA5"/>
    <w:rsid w:val="002E063A"/>
    <w:rsid w:val="002E112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583"/>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C52"/>
    <w:rsid w:val="00375259"/>
    <w:rsid w:val="003756B4"/>
    <w:rsid w:val="00375CF6"/>
    <w:rsid w:val="003764F3"/>
    <w:rsid w:val="00377203"/>
    <w:rsid w:val="00377A34"/>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058"/>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37B"/>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2D34"/>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6EED"/>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67D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1701"/>
    <w:rsid w:val="0076172F"/>
    <w:rsid w:val="00764044"/>
    <w:rsid w:val="0076459D"/>
    <w:rsid w:val="00764EF1"/>
    <w:rsid w:val="00765947"/>
    <w:rsid w:val="00765AC5"/>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A76D1"/>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6AA"/>
    <w:rsid w:val="007F177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5849"/>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2CC"/>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67C"/>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03D"/>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23F"/>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7D6"/>
    <w:rsid w:val="00B228D6"/>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DFB"/>
    <w:rsid w:val="00B85EC8"/>
    <w:rsid w:val="00B85F62"/>
    <w:rsid w:val="00B86FBB"/>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059"/>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0CED"/>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373"/>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68F"/>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7545"/>
    <w:rsid w:val="00DA7A9F"/>
    <w:rsid w:val="00DB0139"/>
    <w:rsid w:val="00DB0C3D"/>
    <w:rsid w:val="00DB0D3F"/>
    <w:rsid w:val="00DB0E94"/>
    <w:rsid w:val="00DB0F31"/>
    <w:rsid w:val="00DB18C5"/>
    <w:rsid w:val="00DB2343"/>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634"/>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2C73"/>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2BE"/>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DC2"/>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6D19"/>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8E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471"/>
    <w:rsid w:val="00F2550C"/>
    <w:rsid w:val="00F258D6"/>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3068559">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2642942">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4450367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731436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817A-83FA-4BE6-8364-D3563A6A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391890</TotalTime>
  <Pages>3</Pages>
  <Words>469</Words>
  <Characters>3976</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19</cp:revision>
  <cp:lastPrinted>2015-09-18T04:13:00Z</cp:lastPrinted>
  <dcterms:created xsi:type="dcterms:W3CDTF">2015-09-07T13:25:00Z</dcterms:created>
  <dcterms:modified xsi:type="dcterms:W3CDTF">2015-09-23T12:18:00Z</dcterms:modified>
</cp:coreProperties>
</file>