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Pr="00E36ECA" w:rsidRDefault="00F20E57" w:rsidP="00E36ECA">
      <w:pPr>
        <w:pStyle w:val="af"/>
        <w:keepNext w:val="0"/>
        <w:suppressAutoHyphens w:val="0"/>
        <w:spacing w:before="0" w:after="0" w:line="240" w:lineRule="auto"/>
        <w:jc w:val="left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en-US"/>
        </w:r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E36ECA" w:rsidRDefault="00E36ECA" w:rsidP="00E36ECA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0B025A" w:rsidRPr="00BF3101" w:rsidRDefault="00F234ED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28.12</w:t>
      </w:r>
      <w:r w:rsidR="009D02B4">
        <w:rPr>
          <w:rFonts w:ascii="Times New Roman CYR" w:hAnsi="Times New Roman CYR" w:cs="Times New Roman CYR"/>
          <w:sz w:val="24"/>
          <w:szCs w:val="24"/>
        </w:rPr>
        <w:t>.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 w:rsidR="00E36ECA">
        <w:rPr>
          <w:rFonts w:ascii="Times New Roman CYR" w:hAnsi="Times New Roman CYR" w:cs="Times New Roman CYR"/>
          <w:sz w:val="24"/>
          <w:szCs w:val="24"/>
        </w:rPr>
        <w:t>4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№  183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>О  внесение изменений в приложение</w:t>
      </w:r>
    </w:p>
    <w:p w:rsidR="00F747D2" w:rsidRPr="00F234ED" w:rsidRDefault="00F747D2" w:rsidP="00F23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  <w:r w:rsidR="00F23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7E5">
        <w:rPr>
          <w:rFonts w:ascii="Times New Roman" w:hAnsi="Times New Roman" w:cs="Times New Roman"/>
          <w:b/>
          <w:sz w:val="24"/>
          <w:szCs w:val="24"/>
        </w:rPr>
        <w:t xml:space="preserve">Углеродовского </w:t>
      </w:r>
      <w:proofErr w:type="gramStart"/>
      <w:r w:rsidR="004E37E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="004E37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7D2" w:rsidRPr="00EF0F46" w:rsidRDefault="00F234ED" w:rsidP="00EF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от 07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.12.2018 г № 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 «Об </w:t>
      </w:r>
      <w:r w:rsidR="00EF0F46">
        <w:rPr>
          <w:rFonts w:ascii="Times New Roman" w:hAnsi="Times New Roman" w:cs="Times New Roman"/>
          <w:sz w:val="24"/>
          <w:szCs w:val="24"/>
        </w:rPr>
        <w:t xml:space="preserve"> 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утверждении муниципальной программы </w:t>
      </w:r>
    </w:p>
    <w:p w:rsidR="00EF0F46" w:rsidRDefault="004E37E5" w:rsidP="00EF0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Углеродовского городского 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>поселения»</w:t>
      </w:r>
      <w:r w:rsidR="00EF0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7D2" w:rsidRPr="00F747D2" w:rsidRDefault="00F747D2" w:rsidP="00EF0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 xml:space="preserve"> «Управление   муниципальными   финансами»»</w:t>
      </w:r>
    </w:p>
    <w:p w:rsidR="00F747D2" w:rsidRPr="00F747D2" w:rsidRDefault="00F747D2" w:rsidP="00F747D2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47D2">
        <w:rPr>
          <w:rFonts w:ascii="Times New Roman" w:hAnsi="Times New Roman" w:cs="Times New Roman"/>
          <w:sz w:val="24"/>
          <w:szCs w:val="24"/>
        </w:rPr>
        <w:t xml:space="preserve">В </w:t>
      </w:r>
      <w:r w:rsidRPr="00F234ED">
        <w:rPr>
          <w:rFonts w:ascii="Times New Roman" w:hAnsi="Times New Roman" w:cs="Times New Roman"/>
          <w:sz w:val="24"/>
          <w:szCs w:val="24"/>
        </w:rPr>
        <w:t xml:space="preserve">соответствии с постановлениями Администрации Красносулинского    городского поселения от </w:t>
      </w:r>
      <w:r w:rsidR="00F234ED" w:rsidRPr="00F234ED">
        <w:rPr>
          <w:rFonts w:ascii="Times New Roman" w:hAnsi="Times New Roman" w:cs="Times New Roman"/>
          <w:sz w:val="24"/>
          <w:szCs w:val="24"/>
        </w:rPr>
        <w:t>11.09</w:t>
      </w:r>
      <w:r w:rsidRPr="00F234ED">
        <w:rPr>
          <w:rFonts w:ascii="Times New Roman" w:hAnsi="Times New Roman" w:cs="Times New Roman"/>
          <w:sz w:val="24"/>
          <w:szCs w:val="24"/>
        </w:rPr>
        <w:t xml:space="preserve">.2024 № </w:t>
      </w:r>
      <w:r w:rsidR="00F234ED" w:rsidRPr="00F234ED">
        <w:rPr>
          <w:rFonts w:ascii="Times New Roman" w:hAnsi="Times New Roman" w:cs="Times New Roman"/>
          <w:sz w:val="24"/>
          <w:szCs w:val="24"/>
        </w:rPr>
        <w:t>108</w:t>
      </w:r>
      <w:r w:rsidRPr="00F234ED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="00F234ED" w:rsidRPr="00F234ED">
        <w:rPr>
          <w:rFonts w:ascii="Times New Roman" w:hAnsi="Times New Roman" w:cs="Times New Roman"/>
          <w:sz w:val="24"/>
          <w:szCs w:val="24"/>
        </w:rPr>
        <w:t>поселения», от 11.09.2024 №109</w:t>
      </w:r>
      <w:r w:rsidRPr="00F234ED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234ED">
        <w:rPr>
          <w:rFonts w:ascii="Times New Roman" w:hAnsi="Times New Roman" w:cs="Times New Roman"/>
          <w:sz w:val="24"/>
          <w:szCs w:val="24"/>
        </w:rPr>
        <w:t xml:space="preserve">поселения», постановлением Администрации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="00F234ED" w:rsidRPr="00F234ED">
        <w:rPr>
          <w:rFonts w:ascii="Times New Roman" w:hAnsi="Times New Roman" w:cs="Times New Roman"/>
          <w:sz w:val="24"/>
          <w:szCs w:val="24"/>
        </w:rPr>
        <w:t>поселения от 14</w:t>
      </w:r>
      <w:r w:rsidRPr="00F234ED">
        <w:rPr>
          <w:rFonts w:ascii="Times New Roman" w:hAnsi="Times New Roman" w:cs="Times New Roman"/>
          <w:sz w:val="24"/>
          <w:szCs w:val="24"/>
        </w:rPr>
        <w:t xml:space="preserve">.06.2024 № </w:t>
      </w:r>
      <w:r w:rsidR="00F234ED" w:rsidRPr="00F234ED">
        <w:rPr>
          <w:rFonts w:ascii="Times New Roman" w:hAnsi="Times New Roman" w:cs="Times New Roman"/>
          <w:sz w:val="24"/>
          <w:szCs w:val="24"/>
        </w:rPr>
        <w:t>71</w:t>
      </w:r>
      <w:r w:rsidRPr="00F234ED">
        <w:rPr>
          <w:rFonts w:ascii="Times New Roman" w:hAnsi="Times New Roman" w:cs="Times New Roman"/>
          <w:sz w:val="24"/>
          <w:szCs w:val="24"/>
        </w:rPr>
        <w:t xml:space="preserve"> «Об утверждении Порядка и сроков составления проекта бюджета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234ED">
        <w:rPr>
          <w:rFonts w:ascii="Times New Roman" w:hAnsi="Times New Roman" w:cs="Times New Roman"/>
          <w:sz w:val="24"/>
          <w:szCs w:val="24"/>
        </w:rPr>
        <w:t>поселения</w:t>
      </w:r>
      <w:r w:rsidRPr="00F747D2">
        <w:rPr>
          <w:rFonts w:ascii="Times New Roman" w:hAnsi="Times New Roman" w:cs="Times New Roman"/>
          <w:sz w:val="24"/>
          <w:szCs w:val="24"/>
        </w:rPr>
        <w:t xml:space="preserve"> Красносулинского</w:t>
      </w:r>
      <w:proofErr w:type="gramEnd"/>
      <w:r w:rsidRPr="00F747D2">
        <w:rPr>
          <w:rFonts w:ascii="Times New Roman" w:hAnsi="Times New Roman" w:cs="Times New Roman"/>
          <w:sz w:val="24"/>
          <w:szCs w:val="24"/>
        </w:rPr>
        <w:t xml:space="preserve"> района на 2025 год и на плановый период 2026 и 2027 годов», руководствуясь ст. 37 Устава муниципального образования  «</w:t>
      </w:r>
      <w:r w:rsidR="000341B7">
        <w:rPr>
          <w:rFonts w:ascii="Times New Roman" w:hAnsi="Times New Roman" w:cs="Times New Roman"/>
          <w:sz w:val="24"/>
          <w:szCs w:val="24"/>
        </w:rPr>
        <w:t>Углеродовское городское поселение</w:t>
      </w:r>
      <w:r w:rsidRPr="00F747D2">
        <w:rPr>
          <w:rFonts w:ascii="Times New Roman" w:hAnsi="Times New Roman" w:cs="Times New Roman"/>
          <w:sz w:val="24"/>
          <w:szCs w:val="24"/>
        </w:rPr>
        <w:t>»,</w:t>
      </w:r>
      <w:r w:rsidR="00F234ED">
        <w:rPr>
          <w:rFonts w:ascii="Times New Roman" w:hAnsi="Times New Roman" w:cs="Times New Roman"/>
          <w:sz w:val="24"/>
          <w:szCs w:val="24"/>
        </w:rPr>
        <w:t xml:space="preserve"> </w:t>
      </w:r>
      <w:r w:rsidRPr="00F747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>поселения.</w:t>
      </w:r>
    </w:p>
    <w:p w:rsidR="00F747D2" w:rsidRPr="00F747D2" w:rsidRDefault="00F747D2" w:rsidP="00F747D2">
      <w:pPr>
        <w:pStyle w:val="af4"/>
        <w:tabs>
          <w:tab w:val="left" w:pos="3018"/>
        </w:tabs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4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F747D2">
        <w:rPr>
          <w:rFonts w:ascii="Times New Roman" w:hAnsi="Times New Roman" w:cs="Times New Roman"/>
          <w:b/>
          <w:color w:val="404040"/>
          <w:sz w:val="24"/>
          <w:szCs w:val="24"/>
        </w:rPr>
        <w:t>ПОСТАНОВЛЯЕТ:</w:t>
      </w:r>
    </w:p>
    <w:p w:rsidR="00F747D2" w:rsidRPr="00F747D2" w:rsidRDefault="00F747D2" w:rsidP="00F747D2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постановлению Администрации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234ED" w:rsidRPr="00F234ED">
        <w:rPr>
          <w:rFonts w:ascii="Times New Roman" w:hAnsi="Times New Roman" w:cs="Times New Roman"/>
          <w:sz w:val="24"/>
          <w:szCs w:val="24"/>
        </w:rPr>
        <w:t>от 07.12.2018 № 96</w:t>
      </w:r>
      <w:r w:rsidRPr="00F234ED">
        <w:rPr>
          <w:rFonts w:ascii="Times New Roman" w:hAnsi="Times New Roman" w:cs="Times New Roman"/>
          <w:sz w:val="24"/>
          <w:szCs w:val="24"/>
        </w:rPr>
        <w:t xml:space="preserve"> «</w:t>
      </w:r>
      <w:r w:rsidRPr="00F747D2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 xml:space="preserve">поселения» «Управление муниципальными финансами», изложив его в редакции, </w:t>
      </w:r>
      <w:proofErr w:type="gramStart"/>
      <w:r w:rsidRPr="00F747D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F747D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r w:rsidRPr="00F747D2">
        <w:rPr>
          <w:rFonts w:ascii="Times New Roman" w:hAnsi="Times New Roman" w:cs="Times New Roman"/>
          <w:sz w:val="24"/>
          <w:szCs w:val="24"/>
        </w:rPr>
        <w:br/>
      </w:r>
      <w:r w:rsidR="00E36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47D2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размещению на официальном сайте Администрации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>поселения в информационн</w:t>
      </w:r>
      <w:proofErr w:type="gramStart"/>
      <w:r w:rsidRPr="00F747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47D2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и вступает в силу со дня его официального опубликования в средствах массовой информации, но не ранее 01.01.2025 и распространяется на правоотношения, возникающие начиная с составления проекта бюджета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>поселения на 2025 год и на плановый период 2026 и 2027 годов.</w:t>
      </w:r>
    </w:p>
    <w:p w:rsidR="00F747D2" w:rsidRPr="00F747D2" w:rsidRDefault="00F747D2" w:rsidP="00F747D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           3.</w:t>
      </w:r>
      <w:proofErr w:type="gramStart"/>
      <w:r w:rsidRPr="00F747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47D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F747D2" w:rsidRPr="00E36ECA" w:rsidRDefault="00F747D2" w:rsidP="00E36ECA">
      <w:pPr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tabs>
          <w:tab w:val="center" w:pos="4153"/>
          <w:tab w:val="right" w:pos="8306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747D2" w:rsidRPr="00F747D2" w:rsidRDefault="004E37E5" w:rsidP="00E36ECA">
      <w:pPr>
        <w:tabs>
          <w:tab w:val="center" w:pos="4153"/>
          <w:tab w:val="right" w:pos="8306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="00F747D2" w:rsidRPr="00F747D2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</w:t>
      </w:r>
      <w:r w:rsidR="000341B7">
        <w:rPr>
          <w:rFonts w:ascii="Times New Roman" w:hAnsi="Times New Roman" w:cs="Times New Roman"/>
          <w:sz w:val="24"/>
          <w:szCs w:val="24"/>
        </w:rPr>
        <w:t>В.В. Глушков</w:t>
      </w:r>
    </w:p>
    <w:p w:rsidR="00F747D2" w:rsidRPr="00F747D2" w:rsidRDefault="00F747D2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4ED" w:rsidRDefault="00F234ED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F46" w:rsidRDefault="00EF0F46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234ED" w:rsidRDefault="00F747D2" w:rsidP="00F234ED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к постановлению</w:t>
      </w:r>
      <w:r w:rsidR="00F23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B7" w:rsidRDefault="000341B7" w:rsidP="00F234ED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Углеродовского </w:t>
      </w:r>
    </w:p>
    <w:p w:rsidR="00F747D2" w:rsidRPr="00F747D2" w:rsidRDefault="000341B7" w:rsidP="000341B7">
      <w:pPr>
        <w:tabs>
          <w:tab w:val="left" w:pos="6379"/>
        </w:tabs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747D2" w:rsidRPr="00F747D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234ED" w:rsidRPr="00F747D2">
        <w:rPr>
          <w:rFonts w:ascii="Times New Roman" w:hAnsi="Times New Roman" w:cs="Times New Roman"/>
          <w:sz w:val="24"/>
          <w:szCs w:val="24"/>
        </w:rPr>
        <w:t>от</w:t>
      </w:r>
      <w:r w:rsidR="00F234ED">
        <w:rPr>
          <w:rFonts w:ascii="Times New Roman" w:hAnsi="Times New Roman" w:cs="Times New Roman"/>
          <w:sz w:val="24"/>
          <w:szCs w:val="24"/>
        </w:rPr>
        <w:t xml:space="preserve"> 28</w:t>
      </w:r>
      <w:r w:rsidR="00F234ED" w:rsidRPr="00F747D2">
        <w:rPr>
          <w:rFonts w:ascii="Times New Roman" w:hAnsi="Times New Roman" w:cs="Times New Roman"/>
          <w:sz w:val="24"/>
          <w:szCs w:val="24"/>
        </w:rPr>
        <w:t>.</w:t>
      </w:r>
      <w:r w:rsidR="00F234ED">
        <w:rPr>
          <w:rFonts w:ascii="Times New Roman" w:hAnsi="Times New Roman" w:cs="Times New Roman"/>
          <w:sz w:val="24"/>
          <w:szCs w:val="24"/>
        </w:rPr>
        <w:t>12</w:t>
      </w:r>
      <w:r w:rsidR="00F234ED" w:rsidRPr="00F747D2">
        <w:rPr>
          <w:rFonts w:ascii="Times New Roman" w:hAnsi="Times New Roman" w:cs="Times New Roman"/>
          <w:sz w:val="24"/>
          <w:szCs w:val="24"/>
        </w:rPr>
        <w:t>.2024№</w:t>
      </w:r>
      <w:r w:rsidR="00F234ED">
        <w:rPr>
          <w:rFonts w:ascii="Times New Roman" w:hAnsi="Times New Roman" w:cs="Times New Roman"/>
          <w:sz w:val="24"/>
          <w:szCs w:val="24"/>
        </w:rPr>
        <w:t>183</w:t>
      </w:r>
    </w:p>
    <w:p w:rsidR="00F747D2" w:rsidRPr="00F747D2" w:rsidRDefault="00F747D2" w:rsidP="00F747D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747D2" w:rsidRPr="00F747D2" w:rsidRDefault="004E37E5" w:rsidP="00F747D2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="00F747D2" w:rsidRPr="00F747D2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F747D2" w:rsidRPr="00F747D2" w:rsidRDefault="00F747D2" w:rsidP="00F747D2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F747D2" w:rsidRP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8"/>
        <w:widowControl w:val="0"/>
        <w:numPr>
          <w:ilvl w:val="0"/>
          <w:numId w:val="7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СТРАТЕГИЧЕСКИЕ ПРИОРИТЕТЫ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>поселения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F747D2" w:rsidRP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1. Оценка текущего состояния сферы 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 xml:space="preserve"> </w:t>
      </w:r>
      <w:r w:rsidR="004E37E5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>поселения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F747D2" w:rsidRPr="00F747D2" w:rsidRDefault="00F747D2" w:rsidP="00F747D2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7D2" w:rsidRPr="00F747D2" w:rsidRDefault="00F747D2" w:rsidP="00F747D2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7D2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обеспечения долгосрочной сбалансированности и устойчивости бюджета </w:t>
      </w:r>
      <w:r w:rsidR="00DF4A5F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747D2">
        <w:rPr>
          <w:rFonts w:ascii="Times New Roman" w:hAnsi="Times New Roman" w:cs="Times New Roman"/>
          <w:sz w:val="24"/>
          <w:szCs w:val="24"/>
        </w:rPr>
        <w:t xml:space="preserve"> поселения; создания условий для эффективного управления муниципальными финансами в рамках реализации муниципальной программы  </w:t>
      </w:r>
      <w:r w:rsidR="00DF4A5F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F747D2">
        <w:rPr>
          <w:rFonts w:ascii="Times New Roman" w:hAnsi="Times New Roman" w:cs="Times New Roman"/>
          <w:sz w:val="24"/>
          <w:szCs w:val="24"/>
        </w:rPr>
        <w:t xml:space="preserve"> поселения «Управление муниципальными финансами» утвержденной постановлением Администрации </w:t>
      </w:r>
      <w:r w:rsidR="00DF4A5F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F747D2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DF4A5F">
        <w:rPr>
          <w:rFonts w:ascii="Times New Roman" w:hAnsi="Times New Roman" w:cs="Times New Roman"/>
          <w:sz w:val="24"/>
          <w:szCs w:val="24"/>
        </w:rPr>
        <w:t>07</w:t>
      </w:r>
      <w:r w:rsidRPr="00F747D2">
        <w:rPr>
          <w:rFonts w:ascii="Times New Roman" w:hAnsi="Times New Roman" w:cs="Times New Roman"/>
          <w:sz w:val="24"/>
          <w:szCs w:val="24"/>
        </w:rPr>
        <w:t xml:space="preserve">.12.2018  </w:t>
      </w:r>
      <w:r w:rsidRPr="00F234ED">
        <w:rPr>
          <w:rFonts w:ascii="Times New Roman" w:hAnsi="Times New Roman" w:cs="Times New Roman"/>
          <w:sz w:val="24"/>
          <w:szCs w:val="24"/>
        </w:rPr>
        <w:t xml:space="preserve">№ </w:t>
      </w:r>
      <w:r w:rsidR="00F234ED" w:rsidRPr="00F234ED">
        <w:rPr>
          <w:rFonts w:ascii="Times New Roman" w:hAnsi="Times New Roman" w:cs="Times New Roman"/>
          <w:sz w:val="24"/>
          <w:szCs w:val="24"/>
        </w:rPr>
        <w:t>96</w:t>
      </w:r>
      <w:r w:rsidRPr="00F234ED">
        <w:rPr>
          <w:rFonts w:ascii="Times New Roman" w:hAnsi="Times New Roman" w:cs="Times New Roman"/>
          <w:sz w:val="24"/>
          <w:szCs w:val="24"/>
        </w:rPr>
        <w:t xml:space="preserve"> (далее - муниципальная</w:t>
      </w:r>
      <w:r w:rsidRPr="00F747D2">
        <w:rPr>
          <w:rFonts w:ascii="Times New Roman" w:hAnsi="Times New Roman" w:cs="Times New Roman"/>
          <w:sz w:val="24"/>
          <w:szCs w:val="24"/>
        </w:rPr>
        <w:t xml:space="preserve"> программа), ответственным исполнителем и участниками муниципальной программы в 2023 году реализован комплекс мероприятий, в результате которых:</w:t>
      </w:r>
      <w:proofErr w:type="gramEnd"/>
    </w:p>
    <w:p w:rsidR="00F747D2" w:rsidRPr="00267324" w:rsidRDefault="00F747D2" w:rsidP="00267324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324">
        <w:rPr>
          <w:rFonts w:ascii="Times New Roman" w:hAnsi="Times New Roman" w:cs="Times New Roman"/>
          <w:sz w:val="24"/>
          <w:szCs w:val="24"/>
        </w:rPr>
        <w:t xml:space="preserve">Достигнуты цели по обеспечению долгосрочной сбалансированности и устойчивости бюджета поселения, одним из важных результатов реализации муниципальной программы. </w:t>
      </w:r>
      <w:proofErr w:type="gramStart"/>
      <w:r w:rsidRPr="00267324">
        <w:rPr>
          <w:rFonts w:ascii="Times New Roman" w:hAnsi="Times New Roman" w:cs="Times New Roman"/>
          <w:bCs/>
          <w:sz w:val="24"/>
          <w:szCs w:val="24"/>
        </w:rPr>
        <w:t xml:space="preserve">Поступление налоговых и неналоговых  доходов в бюджет в соответствии с утвержденными нормативами составил </w:t>
      </w:r>
      <w:r w:rsidR="00BE5693" w:rsidRPr="00267324">
        <w:rPr>
          <w:rFonts w:ascii="Times New Roman" w:hAnsi="Times New Roman" w:cs="Times New Roman"/>
          <w:bCs/>
          <w:sz w:val="24"/>
          <w:szCs w:val="24"/>
        </w:rPr>
        <w:t xml:space="preserve">93,52 </w:t>
      </w:r>
      <w:r w:rsidRPr="00267324">
        <w:rPr>
          <w:rFonts w:ascii="Times New Roman" w:hAnsi="Times New Roman" w:cs="Times New Roman"/>
          <w:bCs/>
          <w:sz w:val="24"/>
          <w:szCs w:val="24"/>
        </w:rPr>
        <w:t>%.Перевыполнение плана: по доходам от арендной платы за земельные участки государственная собственность на которые не разграничена; по доходам от сдачи в аренду имущества, составляющих казну городских поселений; по доходам от оказания платных услуг; по доходам от продажи матери</w:t>
      </w:r>
      <w:r w:rsidR="00267324" w:rsidRPr="00267324">
        <w:rPr>
          <w:rFonts w:ascii="Times New Roman" w:hAnsi="Times New Roman" w:cs="Times New Roman"/>
          <w:bCs/>
          <w:sz w:val="24"/>
          <w:szCs w:val="24"/>
        </w:rPr>
        <w:t>альных и нематериальных активов</w:t>
      </w:r>
      <w:r w:rsidRPr="002673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E5693" w:rsidRPr="00267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324">
        <w:rPr>
          <w:rFonts w:ascii="Times New Roman" w:hAnsi="Times New Roman" w:cs="Times New Roman"/>
          <w:bCs/>
          <w:sz w:val="24"/>
          <w:szCs w:val="24"/>
        </w:rPr>
        <w:t>Не выполнение: по налогу на имущество физических лиц; по земельному налогу;</w:t>
      </w:r>
      <w:r w:rsidR="00267324" w:rsidRPr="00267324">
        <w:rPr>
          <w:rFonts w:ascii="Times New Roman" w:hAnsi="Times New Roman" w:cs="Times New Roman"/>
          <w:bCs/>
          <w:sz w:val="24"/>
          <w:szCs w:val="24"/>
        </w:rPr>
        <w:t xml:space="preserve"> по налогу на доходы физических лиц; по налогу на товары (работы, услуги), реализуемые на территории Российской Федерации; по транспортному налогу с физических и юридических лиц;</w:t>
      </w:r>
      <w:r w:rsidRPr="00267324">
        <w:rPr>
          <w:rFonts w:ascii="Times New Roman" w:hAnsi="Times New Roman" w:cs="Times New Roman"/>
          <w:bCs/>
          <w:sz w:val="24"/>
          <w:szCs w:val="24"/>
        </w:rPr>
        <w:t xml:space="preserve"> по доходам, получаемым в виде арендной платы за земельные участки, после разграничения собственности.</w:t>
      </w:r>
    </w:p>
    <w:p w:rsidR="00F747D2" w:rsidRPr="00BE5693" w:rsidRDefault="00F747D2" w:rsidP="00F747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24">
        <w:rPr>
          <w:rFonts w:ascii="Times New Roman" w:hAnsi="Times New Roman" w:cs="Times New Roman"/>
          <w:sz w:val="24"/>
          <w:szCs w:val="24"/>
        </w:rPr>
        <w:t xml:space="preserve">          Плановый объем доходов бюджета </w:t>
      </w:r>
      <w:r w:rsidR="004E37E5" w:rsidRPr="00267324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267324">
        <w:rPr>
          <w:rFonts w:ascii="Times New Roman" w:hAnsi="Times New Roman" w:cs="Times New Roman"/>
          <w:sz w:val="24"/>
          <w:szCs w:val="24"/>
        </w:rPr>
        <w:t>поселения</w:t>
      </w:r>
      <w:r w:rsidRPr="00BE5693">
        <w:rPr>
          <w:rFonts w:ascii="Times New Roman" w:hAnsi="Times New Roman" w:cs="Times New Roman"/>
          <w:sz w:val="24"/>
          <w:szCs w:val="24"/>
        </w:rPr>
        <w:t xml:space="preserve"> на 2024 год по состоянию на 1 сентября 2024 г. составляет </w:t>
      </w:r>
      <w:r w:rsidR="0054588B" w:rsidRPr="00BE5693">
        <w:rPr>
          <w:rFonts w:ascii="Times New Roman" w:hAnsi="Times New Roman" w:cs="Times New Roman"/>
          <w:sz w:val="24"/>
          <w:szCs w:val="24"/>
        </w:rPr>
        <w:t>48 118,0</w:t>
      </w:r>
      <w:r w:rsidRPr="00BE5693">
        <w:rPr>
          <w:rFonts w:ascii="Times New Roman" w:hAnsi="Times New Roman" w:cs="Times New Roman"/>
          <w:sz w:val="24"/>
          <w:szCs w:val="24"/>
        </w:rPr>
        <w:t xml:space="preserve"> тыс. рублей, в том числе по налоговым и неналоговым доходам – </w:t>
      </w:r>
      <w:r w:rsidR="0054588B" w:rsidRPr="00BE5693">
        <w:rPr>
          <w:rFonts w:ascii="Times New Roman" w:hAnsi="Times New Roman" w:cs="Times New Roman"/>
          <w:sz w:val="24"/>
          <w:szCs w:val="24"/>
        </w:rPr>
        <w:t>5 098,8</w:t>
      </w:r>
      <w:r w:rsidR="00BE5693" w:rsidRPr="00BE5693">
        <w:rPr>
          <w:rFonts w:ascii="Times New Roman" w:hAnsi="Times New Roman" w:cs="Times New Roman"/>
          <w:sz w:val="24"/>
          <w:szCs w:val="24"/>
        </w:rPr>
        <w:t xml:space="preserve"> тыс. рублей со снижением </w:t>
      </w:r>
      <w:r w:rsidRPr="00BE5693">
        <w:rPr>
          <w:rFonts w:ascii="Times New Roman" w:hAnsi="Times New Roman" w:cs="Times New Roman"/>
          <w:sz w:val="24"/>
          <w:szCs w:val="24"/>
        </w:rPr>
        <w:t>к фактическому уровню 2023 года на</w:t>
      </w:r>
      <w:r w:rsidR="00BE5693" w:rsidRPr="00BE5693">
        <w:rPr>
          <w:rFonts w:ascii="Times New Roman" w:hAnsi="Times New Roman" w:cs="Times New Roman"/>
          <w:sz w:val="24"/>
          <w:szCs w:val="24"/>
        </w:rPr>
        <w:t xml:space="preserve">141,2 </w:t>
      </w:r>
      <w:r w:rsidRPr="00BE569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747D2" w:rsidRPr="00BE5693" w:rsidRDefault="00F747D2" w:rsidP="00BE5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93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</w:t>
      </w:r>
      <w:r w:rsidR="004E37E5" w:rsidRPr="00BE5693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BE5693">
        <w:rPr>
          <w:rFonts w:ascii="Times New Roman" w:hAnsi="Times New Roman" w:cs="Times New Roman"/>
          <w:sz w:val="24"/>
          <w:szCs w:val="24"/>
        </w:rPr>
        <w:t xml:space="preserve">поселения в 2024 году составило </w:t>
      </w:r>
      <w:r w:rsidR="00BE5693" w:rsidRPr="00BE5693">
        <w:rPr>
          <w:rFonts w:ascii="Times New Roman" w:hAnsi="Times New Roman" w:cs="Times New Roman"/>
          <w:sz w:val="24"/>
          <w:szCs w:val="24"/>
        </w:rPr>
        <w:t xml:space="preserve">28 392,7  </w:t>
      </w:r>
      <w:r w:rsidRPr="00BE569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747D2" w:rsidRPr="00BE5693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9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4E37E5" w:rsidRPr="00BE5693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BE5693">
        <w:rPr>
          <w:rFonts w:ascii="Times New Roman" w:hAnsi="Times New Roman" w:cs="Times New Roman"/>
          <w:sz w:val="24"/>
          <w:szCs w:val="24"/>
        </w:rPr>
        <w:t xml:space="preserve">поселения на 2024 год по состоянию на 1 сентября 2024 года запланированы в объеме </w:t>
      </w:r>
      <w:r w:rsidR="00BE5693" w:rsidRPr="00BE5693">
        <w:rPr>
          <w:rFonts w:ascii="Times New Roman" w:hAnsi="Times New Roman" w:cs="Times New Roman"/>
          <w:sz w:val="24"/>
          <w:szCs w:val="24"/>
        </w:rPr>
        <w:t>64 881,8</w:t>
      </w:r>
      <w:r w:rsidRPr="00BE5693">
        <w:rPr>
          <w:rFonts w:ascii="Times New Roman" w:hAnsi="Times New Roman" w:cs="Times New Roman"/>
          <w:sz w:val="24"/>
          <w:szCs w:val="24"/>
        </w:rPr>
        <w:t xml:space="preserve"> тыс. рублей с ростом к фактическ</w:t>
      </w:r>
      <w:r w:rsidR="00BE5693" w:rsidRPr="00BE5693">
        <w:rPr>
          <w:rFonts w:ascii="Times New Roman" w:hAnsi="Times New Roman" w:cs="Times New Roman"/>
          <w:sz w:val="24"/>
          <w:szCs w:val="24"/>
        </w:rPr>
        <w:t>ому уровню 2023 года на 13 128,5 тыс. рублей</w:t>
      </w:r>
      <w:r w:rsidRPr="00BE5693">
        <w:rPr>
          <w:rFonts w:ascii="Times New Roman" w:hAnsi="Times New Roman" w:cs="Times New Roman"/>
          <w:sz w:val="24"/>
          <w:szCs w:val="24"/>
        </w:rPr>
        <w:t>.</w:t>
      </w:r>
    </w:p>
    <w:p w:rsidR="00F747D2" w:rsidRPr="00BE5693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9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E37E5" w:rsidRPr="00BE5693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BE5693">
        <w:rPr>
          <w:rFonts w:ascii="Times New Roman" w:hAnsi="Times New Roman" w:cs="Times New Roman"/>
          <w:sz w:val="24"/>
          <w:szCs w:val="24"/>
        </w:rPr>
        <w:t xml:space="preserve">поселения в 2023 году исполнен с </w:t>
      </w:r>
      <w:proofErr w:type="spellStart"/>
      <w:r w:rsidRPr="00BE5693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BE56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E5693" w:rsidRPr="00BE5693">
        <w:rPr>
          <w:rFonts w:ascii="Times New Roman" w:hAnsi="Times New Roman" w:cs="Times New Roman"/>
          <w:sz w:val="24"/>
          <w:szCs w:val="24"/>
        </w:rPr>
        <w:t>27,3</w:t>
      </w:r>
      <w:r w:rsidRPr="00BE5693">
        <w:rPr>
          <w:rFonts w:ascii="Times New Roman" w:hAnsi="Times New Roman" w:cs="Times New Roman"/>
          <w:sz w:val="24"/>
          <w:szCs w:val="24"/>
        </w:rPr>
        <w:t xml:space="preserve"> тыс. рублей. </w:t>
      </w:r>
    </w:p>
    <w:p w:rsidR="00F747D2" w:rsidRPr="00F747D2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93">
        <w:rPr>
          <w:rFonts w:ascii="Times New Roman" w:hAnsi="Times New Roman" w:cs="Times New Roman"/>
          <w:sz w:val="24"/>
          <w:szCs w:val="24"/>
        </w:rPr>
        <w:t xml:space="preserve">В 2024 году бюджет </w:t>
      </w:r>
      <w:r w:rsidR="004E37E5" w:rsidRPr="00BE5693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BE5693">
        <w:rPr>
          <w:rFonts w:ascii="Times New Roman" w:hAnsi="Times New Roman" w:cs="Times New Roman"/>
          <w:sz w:val="24"/>
          <w:szCs w:val="24"/>
        </w:rPr>
        <w:t xml:space="preserve">поселения по состоянию на 1 сентября 2024 года сформирован с </w:t>
      </w:r>
      <w:proofErr w:type="spellStart"/>
      <w:r w:rsidRPr="00BE5693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BE56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E5693" w:rsidRPr="00BE5693">
        <w:rPr>
          <w:rFonts w:ascii="Times New Roman" w:hAnsi="Times New Roman" w:cs="Times New Roman"/>
          <w:sz w:val="24"/>
          <w:szCs w:val="24"/>
        </w:rPr>
        <w:t>16,3</w:t>
      </w:r>
      <w:r w:rsidRPr="00BE56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747D2" w:rsidRP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234ED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ED">
        <w:rPr>
          <w:rFonts w:ascii="Times New Roman" w:hAnsi="Times New Roman" w:cs="Times New Roman"/>
          <w:sz w:val="24"/>
          <w:szCs w:val="24"/>
        </w:rPr>
        <w:t>2. Описание приоритетов и целей государственной политики</w:t>
      </w:r>
    </w:p>
    <w:p w:rsidR="00F747D2" w:rsidRPr="00F234ED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ED">
        <w:rPr>
          <w:rFonts w:ascii="Times New Roman" w:hAnsi="Times New Roman" w:cs="Times New Roman"/>
          <w:sz w:val="24"/>
          <w:szCs w:val="24"/>
        </w:rPr>
        <w:lastRenderedPageBreak/>
        <w:t xml:space="preserve">в сфере реализации муниципальной программы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234ED">
        <w:rPr>
          <w:rFonts w:ascii="Times New Roman" w:hAnsi="Times New Roman" w:cs="Times New Roman"/>
          <w:sz w:val="24"/>
          <w:szCs w:val="24"/>
        </w:rPr>
        <w:t>поселения</w:t>
      </w:r>
      <w:r w:rsidR="000A681B" w:rsidRPr="00F234ED">
        <w:rPr>
          <w:rFonts w:ascii="Times New Roman" w:hAnsi="Times New Roman" w:cs="Times New Roman"/>
          <w:sz w:val="24"/>
          <w:szCs w:val="24"/>
        </w:rPr>
        <w:t xml:space="preserve"> </w:t>
      </w:r>
      <w:r w:rsidRPr="00F234ED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F747D2" w:rsidRPr="00F234ED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F234ED" w:rsidRDefault="00F747D2" w:rsidP="00F747D2">
      <w:pPr>
        <w:tabs>
          <w:tab w:val="left" w:pos="502"/>
        </w:tabs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F234ED">
        <w:rPr>
          <w:rFonts w:ascii="Times New Roman" w:hAnsi="Times New Roman" w:cs="Times New Roman"/>
          <w:sz w:val="24"/>
          <w:szCs w:val="24"/>
        </w:rPr>
        <w:tab/>
        <w:t xml:space="preserve">На протяжении ряда лет ключевыми приоритетами в сфере управления муниципальными финансами на территории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234ED">
        <w:rPr>
          <w:rFonts w:ascii="Times New Roman" w:hAnsi="Times New Roman" w:cs="Times New Roman"/>
          <w:sz w:val="24"/>
          <w:szCs w:val="24"/>
        </w:rPr>
        <w:t xml:space="preserve">поселения остаются достижение стабильных финансовых условий для повышения уровня и качества жизни населения </w:t>
      </w:r>
      <w:r w:rsidR="004E37E5" w:rsidRPr="00F234ED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F234ED">
        <w:rPr>
          <w:rFonts w:ascii="Times New Roman" w:hAnsi="Times New Roman" w:cs="Times New Roman"/>
          <w:sz w:val="24"/>
          <w:szCs w:val="24"/>
        </w:rPr>
        <w:t>поселения и сбалансированность бюджета поселения и отсутствие просроченной кредиторской задолженности бюджета поселения, которые определены в следующих основных документах:</w:t>
      </w:r>
    </w:p>
    <w:p w:rsidR="00F747D2" w:rsidRPr="00DF4A5F" w:rsidRDefault="000A681B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47D2" w:rsidRPr="000A681B">
        <w:rPr>
          <w:rFonts w:ascii="Times New Roman" w:hAnsi="Times New Roman" w:cs="Times New Roman"/>
          <w:sz w:val="24"/>
          <w:szCs w:val="24"/>
        </w:rPr>
        <w:t>ежегодных посланиях Президента Российской Федерации Федеральному Собранию Российской Федерации;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1B">
        <w:rPr>
          <w:rFonts w:ascii="Times New Roman" w:hAnsi="Times New Roman" w:cs="Times New Roman"/>
          <w:sz w:val="24"/>
          <w:szCs w:val="24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 21.07.2020 № 474 «О национальных целях развития Российской Федерации на период до 2030 года»;</w:t>
      </w:r>
      <w:proofErr w:type="gramEnd"/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Ростовской области на период до 2030 года, утвержденной постановлением Правительства Ростовской области от 26.12.2018 № 864;</w:t>
      </w:r>
    </w:p>
    <w:p w:rsidR="00F747D2" w:rsidRPr="00F234ED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4ED">
        <w:rPr>
          <w:rFonts w:ascii="Times New Roman" w:hAnsi="Times New Roman" w:cs="Times New Roman"/>
          <w:iCs/>
          <w:sz w:val="24"/>
          <w:szCs w:val="24"/>
        </w:rPr>
        <w:t>Стратегии социально-экономического развития Красносулинского района Ростовской области на период до 2030 года, утвержденной решением Собрания депутатов Красносулинского района от 24.12.2018 № 365.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0A681B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0A681B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0A681B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0A681B">
        <w:rPr>
          <w:rFonts w:ascii="Times New Roman" w:hAnsi="Times New Roman" w:cs="Times New Roman"/>
          <w:sz w:val="24"/>
          <w:szCs w:val="24"/>
        </w:rPr>
        <w:t xml:space="preserve"> муниципальной долговой политики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Исходя из приоритетов развития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 xml:space="preserve">поселения, сформированы цели муниципальной программы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0A681B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Pr="000A681B">
        <w:rPr>
          <w:rFonts w:ascii="Times New Roman" w:hAnsi="Times New Roman" w:cs="Times New Roman"/>
          <w:sz w:val="24"/>
          <w:szCs w:val="24"/>
        </w:rPr>
        <w:t>правление муниципальными финансами» (далее также – муниципальная программа):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ежегодное обеспечение сбалансированности бюджета поселения за счет увеличения налоговых и неналоговых доходов, эффективности использования бюджетных средств;</w:t>
      </w:r>
    </w:p>
    <w:p w:rsidR="00F747D2" w:rsidRPr="00DF4A5F" w:rsidRDefault="00F747D2" w:rsidP="00F747D2">
      <w:pPr>
        <w:tabs>
          <w:tab w:val="left" w:pos="502"/>
        </w:tabs>
        <w:spacing w:after="0" w:line="240" w:lineRule="auto"/>
        <w:ind w:left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ab/>
        <w:t xml:space="preserve">создание стабильных финансовых условий для повышения уровня и качества жизни населения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</w:t>
      </w:r>
      <w:r w:rsidRPr="00DF4A5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47D2" w:rsidRPr="00DF4A5F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7D2" w:rsidRPr="00B3487A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7A">
        <w:rPr>
          <w:rFonts w:ascii="Times New Roman" w:hAnsi="Times New Roman" w:cs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</w:t>
      </w:r>
      <w:proofErr w:type="gramStart"/>
      <w:r w:rsidRPr="00B3487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34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87A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B3487A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F747D2" w:rsidRPr="00B3487A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7A">
        <w:rPr>
          <w:rFonts w:ascii="Times New Roman" w:hAnsi="Times New Roman" w:cs="Times New Roman"/>
          <w:sz w:val="24"/>
          <w:szCs w:val="24"/>
        </w:rPr>
        <w:t xml:space="preserve">обеспечение наполняемости бюджета </w:t>
      </w:r>
      <w:r w:rsidR="004E37E5" w:rsidRPr="00B3487A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B3487A">
        <w:rPr>
          <w:rFonts w:ascii="Times New Roman" w:hAnsi="Times New Roman" w:cs="Times New Roman"/>
          <w:sz w:val="24"/>
          <w:szCs w:val="24"/>
        </w:rPr>
        <w:t>поселения собственными доходами;</w:t>
      </w:r>
    </w:p>
    <w:p w:rsidR="00F747D2" w:rsidRPr="00B3487A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7A">
        <w:rPr>
          <w:rFonts w:ascii="Times New Roman" w:hAnsi="Times New Roman" w:cs="Times New Roman"/>
          <w:sz w:val="24"/>
          <w:szCs w:val="24"/>
        </w:rPr>
        <w:t>эффективное управление расходами;</w:t>
      </w:r>
    </w:p>
    <w:p w:rsidR="00F747D2" w:rsidRPr="00B3487A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7A">
        <w:rPr>
          <w:rFonts w:ascii="Times New Roman" w:hAnsi="Times New Roman" w:cs="Times New Roman"/>
          <w:sz w:val="24"/>
          <w:szCs w:val="24"/>
        </w:rPr>
        <w:t>проведение взвешенной долговой политики;</w:t>
      </w:r>
    </w:p>
    <w:p w:rsidR="00F747D2" w:rsidRPr="00B3487A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7A">
        <w:rPr>
          <w:rFonts w:ascii="Times New Roman" w:hAnsi="Times New Roman" w:cs="Times New Roman"/>
          <w:sz w:val="24"/>
          <w:szCs w:val="24"/>
        </w:rPr>
        <w:t>нормативно-правовое регулирование бюджетного процесса.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Решению задачи по обеспечению наполняемости бюджета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совершенствования законодательной и иной нормативной правовой базы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 xml:space="preserve">поселения по вопросам налогообложения, в том числе в целях повышения инвестиционной привлекательности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проведения оценки налоговых расходов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 в соответствии с установленным порядком;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совершенствования имущественного налогообложения;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мониторинга уровня собираемости налогов.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lastRenderedPageBreak/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разработку бюджета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 xml:space="preserve">поселения на основе муниципальных программ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 xml:space="preserve">поселения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совершенствование системы закупок товаров, работ, услуг для обеспечения муниципальных нужд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Ключевыми целями в этой сфере являются: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обеспечение долгосрочной сбалансированности и устойчивости бюджета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поселения;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создание условий для эффективного управления муниципальными финансами.</w:t>
      </w:r>
    </w:p>
    <w:p w:rsidR="00F747D2" w:rsidRPr="000A681B" w:rsidRDefault="00F747D2" w:rsidP="00F747D2">
      <w:pPr>
        <w:tabs>
          <w:tab w:val="left" w:pos="502"/>
        </w:tabs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Достижение ключевых целей будет обеспечено за счет соблюдения стабильных финансовых условий для повышения уровня и качества жизни населения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 xml:space="preserve">поселения. Сбалансированности бюджета поселения и отсутствие просроченной кредиторской задолженности бюджета поселения. </w:t>
      </w:r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1B">
        <w:rPr>
          <w:rFonts w:ascii="Times New Roman" w:hAnsi="Times New Roman" w:cs="Times New Roman"/>
          <w:sz w:val="24"/>
          <w:szCs w:val="24"/>
        </w:rPr>
        <w:t xml:space="preserve">Приоритетом развития системы внутреннего государственного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 муниципальных нужд, недопущение и пресечение нарушений в дальнейшем, а также возмещение ущерба, причиненного бюджету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поселения, что предполагает:</w:t>
      </w:r>
      <w:proofErr w:type="gramEnd"/>
    </w:p>
    <w:p w:rsidR="00F747D2" w:rsidRPr="000A681B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области».</w:t>
      </w:r>
    </w:p>
    <w:p w:rsidR="00F747D2" w:rsidRPr="000A681B" w:rsidRDefault="00F747D2" w:rsidP="00F747D2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 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F747D2" w:rsidRPr="000A681B" w:rsidRDefault="00F747D2" w:rsidP="00F747D2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F747D2" w:rsidRPr="000A681B" w:rsidRDefault="00F747D2" w:rsidP="00F747D2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комплекса процессных мероприятий «Долгосрочное финансовое планирование»;</w:t>
      </w:r>
    </w:p>
    <w:p w:rsidR="00F747D2" w:rsidRPr="000A681B" w:rsidRDefault="00F747D2" w:rsidP="00F7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комплекса процессных мероприятий «Нормативно-методическое обеспечение и организация бюджетного процесса»;</w:t>
      </w:r>
    </w:p>
    <w:p w:rsidR="00F747D2" w:rsidRPr="000A681B" w:rsidRDefault="00F747D2" w:rsidP="00267324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«Управление муниципальным долгом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поселения».</w:t>
      </w:r>
    </w:p>
    <w:p w:rsidR="00BE5693" w:rsidRDefault="00BE5693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0A681B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3. Задачи муниципального управления, </w:t>
      </w:r>
    </w:p>
    <w:p w:rsidR="00F747D2" w:rsidRPr="000A681B" w:rsidRDefault="00F747D2" w:rsidP="00BE5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способы их эффективного решения в сфере</w:t>
      </w:r>
      <w:r w:rsidR="00BE5693">
        <w:rPr>
          <w:rFonts w:ascii="Times New Roman" w:hAnsi="Times New Roman" w:cs="Times New Roman"/>
          <w:sz w:val="24"/>
          <w:szCs w:val="24"/>
        </w:rPr>
        <w:t xml:space="preserve"> </w:t>
      </w:r>
      <w:r w:rsidRPr="000A681B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F747D2" w:rsidRPr="000A681B" w:rsidRDefault="00F747D2" w:rsidP="00F747D2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747D2" w:rsidRPr="000A681B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проведена эффективная налоговая политика в области доходов;</w:t>
      </w: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Сформированы расходные обязательств с учетом их оптимизации и повышения эффективности;</w:t>
      </w: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обеспечено повышение качества управления бюджетным процессом;</w:t>
      </w: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</w:t>
      </w:r>
      <w:r w:rsidRPr="000A681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финансами </w:t>
      </w:r>
      <w:r w:rsidR="004E37E5" w:rsidRPr="000A681B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A681B">
        <w:rPr>
          <w:rFonts w:ascii="Times New Roman" w:hAnsi="Times New Roman" w:cs="Times New Roman"/>
          <w:sz w:val="24"/>
          <w:szCs w:val="24"/>
        </w:rPr>
        <w:t>поселения.</w:t>
      </w:r>
    </w:p>
    <w:p w:rsidR="00F747D2" w:rsidRPr="000A681B" w:rsidRDefault="00F747D2" w:rsidP="00F747D2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81B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F747D2" w:rsidRPr="00DF4A5F" w:rsidRDefault="00F747D2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47D2" w:rsidRPr="000341B7" w:rsidRDefault="00F747D2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B7">
        <w:rPr>
          <w:rFonts w:ascii="Times New Roman" w:hAnsi="Times New Roman" w:cs="Times New Roman"/>
          <w:b/>
          <w:bCs/>
          <w:sz w:val="24"/>
          <w:szCs w:val="24"/>
        </w:rPr>
        <w:t>I. ПАСПОРТ</w:t>
      </w:r>
    </w:p>
    <w:p w:rsidR="00F747D2" w:rsidRPr="000341B7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B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DF4A5F" w:rsidRPr="000341B7">
        <w:rPr>
          <w:rFonts w:ascii="Times New Roman" w:hAnsi="Times New Roman" w:cs="Times New Roman"/>
          <w:b/>
          <w:bCs/>
          <w:sz w:val="24"/>
          <w:szCs w:val="24"/>
        </w:rPr>
        <w:t>Углеродовского городского</w:t>
      </w:r>
      <w:r w:rsidRPr="000341B7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F747D2" w:rsidRPr="000341B7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B7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муниципальными финансами»</w:t>
      </w:r>
    </w:p>
    <w:p w:rsidR="00F747D2" w:rsidRPr="000341B7" w:rsidRDefault="00F747D2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D2" w:rsidRPr="000341B7" w:rsidRDefault="00F747D2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B7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F747D2" w:rsidRPr="000341B7" w:rsidRDefault="00F747D2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Look w:val="04A0"/>
      </w:tblPr>
      <w:tblGrid>
        <w:gridCol w:w="605"/>
        <w:gridCol w:w="3408"/>
        <w:gridCol w:w="398"/>
        <w:gridCol w:w="5789"/>
      </w:tblGrid>
      <w:tr w:rsidR="00F747D2" w:rsidRPr="000341B7" w:rsidTr="00F747D2">
        <w:tc>
          <w:tcPr>
            <w:tcW w:w="605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9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F747D2" w:rsidRPr="000341B7" w:rsidRDefault="00F747D2" w:rsidP="000341B7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B7" w:rsidRPr="000341B7">
              <w:rPr>
                <w:rFonts w:ascii="Times New Roman" w:hAnsi="Times New Roman" w:cs="Times New Roman"/>
                <w:sz w:val="24"/>
                <w:szCs w:val="24"/>
              </w:rPr>
              <w:t>Глушков Владимир Викторович, г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Администрация </w:t>
            </w:r>
            <w:r w:rsidR="005C3356" w:rsidRPr="000341B7">
              <w:rPr>
                <w:rFonts w:ascii="Times New Roman" w:hAnsi="Times New Roman" w:cs="Times New Roman"/>
                <w:sz w:val="24"/>
                <w:szCs w:val="24"/>
              </w:rPr>
              <w:t>Углеродовского городского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F747D2" w:rsidRPr="000341B7" w:rsidTr="00F747D2">
        <w:tc>
          <w:tcPr>
            <w:tcW w:w="605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F747D2" w:rsidRPr="000341B7" w:rsidRDefault="00F747D2" w:rsidP="00DF4A5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4A5F" w:rsidRPr="000341B7">
              <w:rPr>
                <w:rFonts w:ascii="Times New Roman" w:hAnsi="Times New Roman" w:cs="Times New Roman"/>
                <w:sz w:val="24"/>
                <w:szCs w:val="24"/>
              </w:rPr>
              <w:t>Углеродовского городского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(</w:t>
            </w:r>
            <w:r w:rsidR="000341B7" w:rsidRPr="000341B7">
              <w:rPr>
                <w:rFonts w:ascii="Times New Roman" w:hAnsi="Times New Roman" w:cs="Times New Roman"/>
                <w:sz w:val="24"/>
                <w:szCs w:val="24"/>
              </w:rPr>
              <w:t>Глушков Владимир Викторович, глава Администрация Углеродовского городского поселения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47D2" w:rsidRPr="000341B7" w:rsidTr="00F747D2">
        <w:tc>
          <w:tcPr>
            <w:tcW w:w="605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 программы </w:t>
            </w:r>
          </w:p>
        </w:tc>
        <w:tc>
          <w:tcPr>
            <w:tcW w:w="39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этап I: 2019 – 2024 годы;</w:t>
            </w:r>
          </w:p>
          <w:p w:rsidR="00F747D2" w:rsidRPr="000341B7" w:rsidRDefault="00F747D2" w:rsidP="00F747D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этап II: 2025 – 2030 годы.</w:t>
            </w:r>
          </w:p>
        </w:tc>
      </w:tr>
      <w:tr w:rsidR="00F747D2" w:rsidRPr="000341B7" w:rsidTr="00F747D2">
        <w:tc>
          <w:tcPr>
            <w:tcW w:w="605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39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F747D2" w:rsidRPr="000341B7" w:rsidRDefault="00F747D2" w:rsidP="00F747D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бюджета </w:t>
            </w:r>
            <w:r w:rsidR="005C3356" w:rsidRPr="000341B7">
              <w:rPr>
                <w:rFonts w:ascii="Times New Roman" w:hAnsi="Times New Roman" w:cs="Times New Roman"/>
                <w:sz w:val="24"/>
                <w:szCs w:val="24"/>
              </w:rPr>
              <w:t>Углеродовского городского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F747D2" w:rsidRPr="000341B7" w:rsidRDefault="00F747D2" w:rsidP="00F747D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муниципальными финансами.</w:t>
            </w:r>
          </w:p>
          <w:p w:rsidR="00F747D2" w:rsidRPr="000341B7" w:rsidRDefault="00F747D2" w:rsidP="00F747D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D2" w:rsidRPr="00DF4A5F" w:rsidTr="00F747D2">
        <w:tc>
          <w:tcPr>
            <w:tcW w:w="605" w:type="dxa"/>
            <w:shd w:val="clear" w:color="auto" w:fill="auto"/>
          </w:tcPr>
          <w:p w:rsidR="00F747D2" w:rsidRPr="00F234ED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8" w:type="dxa"/>
            <w:shd w:val="clear" w:color="auto" w:fill="auto"/>
          </w:tcPr>
          <w:p w:rsidR="00F747D2" w:rsidRPr="00F234ED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98" w:type="dxa"/>
            <w:shd w:val="clear" w:color="auto" w:fill="auto"/>
          </w:tcPr>
          <w:p w:rsidR="00F747D2" w:rsidRPr="00DF4A5F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A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267324" w:rsidRDefault="00267324" w:rsidP="0026732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6732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64 300,7</w:t>
            </w:r>
            <w:r w:rsidRPr="00267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Pr="00657910">
              <w:rPr>
                <w:sz w:val="24"/>
                <w:szCs w:val="24"/>
              </w:rPr>
              <w:t>:</w:t>
            </w:r>
          </w:p>
          <w:p w:rsidR="00F747D2" w:rsidRPr="00267324" w:rsidRDefault="00F747D2" w:rsidP="002673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24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267324" w:rsidRPr="00267324">
              <w:rPr>
                <w:rFonts w:ascii="Times New Roman" w:hAnsi="Times New Roman" w:cs="Times New Roman"/>
                <w:sz w:val="24"/>
                <w:szCs w:val="24"/>
              </w:rPr>
              <w:t>35 014,0</w:t>
            </w:r>
            <w:r w:rsidRPr="00267324">
              <w:rPr>
                <w:rFonts w:ascii="Times New Roman" w:hAnsi="Times New Roman" w:cs="Times New Roman"/>
                <w:sz w:val="24"/>
                <w:szCs w:val="24"/>
              </w:rPr>
              <w:t xml:space="preserve"> тыс. рублей;</w:t>
            </w:r>
          </w:p>
          <w:p w:rsidR="00F747D2" w:rsidRPr="00BE5693" w:rsidRDefault="00F747D2" w:rsidP="007C738C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93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7C738C" w:rsidRPr="00BE5693">
              <w:rPr>
                <w:rFonts w:ascii="Times New Roman" w:hAnsi="Times New Roman" w:cs="Times New Roman"/>
                <w:sz w:val="24"/>
                <w:szCs w:val="24"/>
              </w:rPr>
              <w:t>29 286,7</w:t>
            </w:r>
            <w:r w:rsidRPr="00BE5693">
              <w:rPr>
                <w:rFonts w:ascii="Times New Roman" w:hAnsi="Times New Roman" w:cs="Times New Roman"/>
                <w:sz w:val="24"/>
                <w:szCs w:val="24"/>
              </w:rPr>
              <w:t xml:space="preserve"> тыс. рублей</w:t>
            </w:r>
          </w:p>
        </w:tc>
      </w:tr>
      <w:tr w:rsidR="00F747D2" w:rsidRPr="00DF4A5F" w:rsidTr="00F747D2">
        <w:tc>
          <w:tcPr>
            <w:tcW w:w="605" w:type="dxa"/>
            <w:shd w:val="clear" w:color="auto" w:fill="auto"/>
          </w:tcPr>
          <w:p w:rsidR="00F747D2" w:rsidRPr="00F234ED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8" w:type="dxa"/>
            <w:shd w:val="clear" w:color="auto" w:fill="auto"/>
          </w:tcPr>
          <w:p w:rsidR="00F747D2" w:rsidRPr="00F234ED" w:rsidRDefault="00F747D2" w:rsidP="00F747D2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w="398" w:type="dxa"/>
            <w:shd w:val="clear" w:color="auto" w:fill="auto"/>
          </w:tcPr>
          <w:p w:rsidR="00F747D2" w:rsidRPr="00DF4A5F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A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5788" w:type="dxa"/>
            <w:shd w:val="clear" w:color="auto" w:fill="auto"/>
          </w:tcPr>
          <w:p w:rsidR="00F747D2" w:rsidRPr="00DF4A5F" w:rsidRDefault="00F747D2" w:rsidP="00F747D2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747D2" w:rsidRPr="00DF4A5F" w:rsidRDefault="00F747D2" w:rsidP="00F747D2">
      <w:pPr>
        <w:rPr>
          <w:rFonts w:ascii="Times New Roman" w:hAnsi="Times New Roman" w:cs="Times New Roman"/>
          <w:color w:val="FF0000"/>
          <w:sz w:val="24"/>
          <w:szCs w:val="24"/>
        </w:rPr>
        <w:sectPr w:rsidR="00F747D2" w:rsidRPr="00DF4A5F" w:rsidSect="000341B7">
          <w:headerReference w:type="even" r:id="rId9"/>
          <w:headerReference w:type="default" r:id="rId10"/>
          <w:pgSz w:w="11906" w:h="16838"/>
          <w:pgMar w:top="426" w:right="567" w:bottom="709" w:left="1134" w:header="720" w:footer="0" w:gutter="0"/>
          <w:cols w:space="720"/>
          <w:formProt w:val="0"/>
          <w:docGrid w:linePitch="100"/>
        </w:sectPr>
      </w:pPr>
    </w:p>
    <w:p w:rsidR="00F747D2" w:rsidRPr="00F747D2" w:rsidRDefault="00F747D2" w:rsidP="0026732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Показатели муниципальной программы </w:t>
      </w:r>
    </w:p>
    <w:p w:rsid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2" w:type="dxa"/>
          <w:right w:w="57" w:type="dxa"/>
        </w:tblCellMar>
        <w:tblLook w:val="04A0"/>
      </w:tblPr>
      <w:tblGrid>
        <w:gridCol w:w="433"/>
        <w:gridCol w:w="1608"/>
        <w:gridCol w:w="977"/>
        <w:gridCol w:w="1247"/>
        <w:gridCol w:w="1185"/>
        <w:gridCol w:w="1224"/>
        <w:gridCol w:w="1224"/>
        <w:gridCol w:w="589"/>
        <w:gridCol w:w="589"/>
        <w:gridCol w:w="589"/>
        <w:gridCol w:w="1293"/>
        <w:gridCol w:w="1122"/>
        <w:gridCol w:w="1297"/>
        <w:gridCol w:w="1134"/>
        <w:gridCol w:w="850"/>
      </w:tblGrid>
      <w:tr w:rsidR="00F747D2" w:rsidTr="00DF4A5F">
        <w:tc>
          <w:tcPr>
            <w:tcW w:w="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w="30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1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показа-телями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F747D2" w:rsidTr="00DF4A5F">
        <w:tc>
          <w:tcPr>
            <w:tcW w:w="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2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2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2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1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2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</w:tr>
    </w:tbl>
    <w:p w:rsidR="00F747D2" w:rsidRDefault="00F747D2" w:rsidP="00F747D2">
      <w:pPr>
        <w:spacing w:after="0" w:line="240" w:lineRule="auto"/>
        <w:rPr>
          <w:sz w:val="2"/>
        </w:rPr>
      </w:pPr>
    </w:p>
    <w:tbl>
      <w:tblPr>
        <w:tblW w:w="153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2" w:type="dxa"/>
          <w:right w:w="57" w:type="dxa"/>
        </w:tblCellMar>
        <w:tblLook w:val="04A0"/>
      </w:tblPr>
      <w:tblGrid>
        <w:gridCol w:w="470"/>
        <w:gridCol w:w="1826"/>
        <w:gridCol w:w="544"/>
        <w:gridCol w:w="1349"/>
        <w:gridCol w:w="1180"/>
        <w:gridCol w:w="1701"/>
        <w:gridCol w:w="803"/>
        <w:gridCol w:w="703"/>
        <w:gridCol w:w="702"/>
        <w:gridCol w:w="703"/>
        <w:gridCol w:w="698"/>
        <w:gridCol w:w="1422"/>
        <w:gridCol w:w="1276"/>
        <w:gridCol w:w="1134"/>
        <w:gridCol w:w="364"/>
        <w:gridCol w:w="486"/>
      </w:tblGrid>
      <w:tr w:rsidR="00F747D2" w:rsidTr="00DF4A5F">
        <w:trPr>
          <w:tblHeader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747D2" w:rsidTr="00DF4A5F">
        <w:tc>
          <w:tcPr>
            <w:tcW w:w="15361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DF4A5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Цель муниципальной программы «Обеспечение долгосрочной сбалансированности и устойчивости бюджета </w:t>
            </w:r>
            <w:r w:rsidR="00DF4A5F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поселения»</w:t>
            </w:r>
          </w:p>
        </w:tc>
      </w:tr>
      <w:tr w:rsidR="00F747D2" w:rsidTr="00DF4A5F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DF4A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 w:rsidR="00DF4A5F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 к уровню предыдущего года 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102,2*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государственных финансов Ростовской области», ежегодно </w:t>
            </w:r>
            <w:proofErr w:type="gramStart"/>
            <w:r>
              <w:rPr>
                <w:rFonts w:ascii="Times New Roman" w:hAnsi="Times New Roman"/>
                <w:sz w:val="24"/>
              </w:rPr>
              <w:t>заключаемое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между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Министерством </w:t>
            </w:r>
          </w:p>
          <w:p w:rsidR="00F747D2" w:rsidRDefault="00F747D2" w:rsidP="00DF4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 Ростовской области и Администрацией </w:t>
            </w:r>
            <w:r w:rsidR="00DF4A5F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DF4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DF4A5F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DF4A5F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 w:rsidR="00DF4A5F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общему годовому объему доходов бюджета </w:t>
            </w:r>
            <w:r w:rsidR="00DF4A5F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 без учета объема безвозмездных поступлений </w:t>
            </w:r>
          </w:p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0,0**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DF4A5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F4A5F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DF4A5F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долга </w:t>
            </w:r>
            <w:r w:rsidR="004E37E5">
              <w:rPr>
                <w:rFonts w:ascii="Times New Roman" w:hAnsi="Times New Roman"/>
                <w:sz w:val="24"/>
              </w:rPr>
              <w:t>Углеродовского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 по состоянию </w:t>
            </w:r>
          </w:p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1 января года, следующего за </w:t>
            </w:r>
            <w:proofErr w:type="gramStart"/>
            <w:r>
              <w:rPr>
                <w:rFonts w:ascii="Times New Roman" w:hAnsi="Times New Roman"/>
                <w:sz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F747D2" w:rsidRDefault="00F747D2" w:rsidP="00F747D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10% от общего годового объема доходов (без учета безвозмездных поступлений) бюджета поселения</w:t>
            </w:r>
          </w:p>
        </w:tc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МП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4,2**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приказ Финансово-экономичес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кого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Красносулинского района</w:t>
            </w:r>
          </w:p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22.04.2019</w:t>
            </w:r>
          </w:p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20«О  Порядке осуществления мониторинга </w:t>
            </w:r>
          </w:p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оценки качества управления бюджетным процессом в поселениях, входящих в состав Красносулинского района»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>Углеродов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>ского городского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F747D2" w:rsidRPr="004E37E5" w:rsidRDefault="00F747D2" w:rsidP="00F747D2">
      <w:pPr>
        <w:widowControl w:val="0"/>
        <w:spacing w:after="0" w:line="240" w:lineRule="auto"/>
        <w:jc w:val="both"/>
        <w:outlineLvl w:val="2"/>
        <w:rPr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* </w:t>
      </w:r>
      <w:r w:rsidRPr="004E37E5">
        <w:rPr>
          <w:rFonts w:ascii="Times New Roman" w:hAnsi="Times New Roman"/>
          <w:sz w:val="24"/>
          <w:szCs w:val="24"/>
        </w:rPr>
        <w:t xml:space="preserve">Значение показателя сложилось в связи с восстановлением с 2022 года темпа роста налоговых и неналоговых доходов в бюджет поселения после ухудшения экономической ситуации в период распространения </w:t>
      </w:r>
      <w:proofErr w:type="spellStart"/>
      <w:r w:rsidRPr="004E37E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E37E5">
        <w:rPr>
          <w:rFonts w:ascii="Times New Roman" w:hAnsi="Times New Roman"/>
          <w:sz w:val="24"/>
          <w:szCs w:val="24"/>
        </w:rPr>
        <w:t xml:space="preserve"> инфекции (COVID-2019) в 2020 — 2021 годах.</w:t>
      </w: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** Значение показателя сложилось в связи с перевыполнением прогнозных показателей налоговых и неналоговых доходов бюджета поселения.</w:t>
      </w: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Примечание.</w:t>
      </w: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F747D2" w:rsidRDefault="00F747D2" w:rsidP="000341B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F747D2">
          <w:headerReference w:type="default" r:id="rId11"/>
          <w:footerReference w:type="default" r:id="rId12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 w:rsidRPr="004E37E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>
        <w:rPr>
          <w:rFonts w:ascii="Times New Roman" w:hAnsi="Times New Roman"/>
          <w:sz w:val="28"/>
        </w:rPr>
        <w:t>.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>3</w:t>
      </w:r>
      <w:r w:rsidRPr="004E37E5">
        <w:rPr>
          <w:rFonts w:ascii="Times New Roman" w:hAnsi="Times New Roman"/>
          <w:sz w:val="24"/>
          <w:szCs w:val="24"/>
        </w:rPr>
        <w:t>. Перечень структурных элементов муниципальной программы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94"/>
        <w:gridCol w:w="5136"/>
        <w:gridCol w:w="4579"/>
        <w:gridCol w:w="4161"/>
      </w:tblGrid>
      <w:tr w:rsidR="00F747D2" w:rsidRPr="004E37E5" w:rsidTr="00F747D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3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F747D2" w:rsidRPr="004E37E5" w:rsidRDefault="00F747D2" w:rsidP="00F747D2">
      <w:pPr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94"/>
        <w:gridCol w:w="5136"/>
        <w:gridCol w:w="4579"/>
        <w:gridCol w:w="4161"/>
      </w:tblGrid>
      <w:tr w:rsidR="00F747D2" w:rsidRPr="004E37E5" w:rsidTr="00F747D2">
        <w:trPr>
          <w:tblHeader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7D2" w:rsidRPr="004E37E5" w:rsidTr="00F747D2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«Долгосрочное финансовое планирование»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747D2" w:rsidRPr="004E37E5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</w:t>
            </w:r>
            <w:r w:rsidR="004E37E5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747D2" w:rsidRPr="004E37E5" w:rsidTr="00F747D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налоговым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и неналоговым доходам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темп роста </w:t>
            </w: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налоговых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D2" w:rsidRPr="004E37E5" w:rsidRDefault="00F747D2" w:rsidP="004E37E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и неналоговых доходов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>Углеродовского городс</w:t>
            </w:r>
            <w:r w:rsidR="00246549">
              <w:rPr>
                <w:rFonts w:ascii="Times New Roman" w:hAnsi="Times New Roman"/>
                <w:sz w:val="24"/>
                <w:szCs w:val="24"/>
              </w:rPr>
              <w:t>к</w:t>
            </w:r>
            <w:r w:rsidR="004E37E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поселения к уровню предыдущего года </w:t>
            </w:r>
          </w:p>
        </w:tc>
      </w:tr>
      <w:tr w:rsidR="00F747D2" w:rsidRPr="004E37E5" w:rsidTr="00F747D2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2. Комплекс процессных мероприятий 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</w:t>
            </w:r>
            <w:r w:rsidR="004E37E5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747D2" w:rsidRPr="004E37E5" w:rsidTr="00F747D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и своевременное исполнение бюджета поселения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4E37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отношение дефицита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поселения к общему годовому объему доходов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поселения без учета объема безвозмездных поступлений в отчетном финансовом году</w:t>
            </w:r>
          </w:p>
        </w:tc>
      </w:tr>
      <w:tr w:rsidR="00F747D2" w:rsidRPr="004E37E5" w:rsidTr="00F747D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поселения Красносулинского района за счет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современных информационных технологий, единого информационного пространства 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функционирование 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и эффективное использование информационной системы «Единая автоматизированная система управления общественными финансами в Ростовской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осуществлено сопровождение программного обеспечения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– участников бюджетного процесса, осуществляющих процессы планирования и исполнения своих бюджетов в информационной системе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>«Единая автоматизированная система управления общественными финансами в Ростовской области»</w:t>
            </w:r>
          </w:p>
        </w:tc>
      </w:tr>
      <w:tr w:rsidR="00F747D2" w:rsidRPr="004E37E5" w:rsidTr="00F747D2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Комплекс процессных мероприятий «Управление муниципальным долгом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  <w:p w:rsidR="00F747D2" w:rsidRPr="004E37E5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за реализацию: Администрация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747D2" w:rsidRPr="004E37E5" w:rsidTr="00F747D2"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Объем муниципального долга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и расходы 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на его обслуживание </w:t>
            </w: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на безопасном уровне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муниципального долга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поселения требованиям бюджетного законодательства 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отношение объема муниципального долга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 по состоянию на 1 января года, следующего за </w:t>
            </w: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>, к общему годовому объему доходов (без учета безвозмездных поступлений) бюджета поселения</w:t>
            </w:r>
          </w:p>
        </w:tc>
      </w:tr>
    </w:tbl>
    <w:p w:rsidR="00F747D2" w:rsidRPr="004E37E5" w:rsidRDefault="00F747D2" w:rsidP="00F747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  <w:szCs w:val="24"/>
        </w:rPr>
      </w:pPr>
      <w:r w:rsidRPr="004E37E5">
        <w:rPr>
          <w:sz w:val="24"/>
          <w:szCs w:val="24"/>
        </w:rPr>
        <w:br w:type="page"/>
      </w:r>
    </w:p>
    <w:p w:rsidR="00F747D2" w:rsidRDefault="00F747D2" w:rsidP="00F747D2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 Параметры финансового обеспечения муниципальной программы </w:t>
      </w:r>
    </w:p>
    <w:p w:rsidR="00F747D2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52"/>
        <w:gridCol w:w="6375"/>
        <w:gridCol w:w="1982"/>
        <w:gridCol w:w="1681"/>
        <w:gridCol w:w="1823"/>
        <w:gridCol w:w="1958"/>
      </w:tblGrid>
      <w:tr w:rsidR="00F747D2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747D2" w:rsidTr="00F234E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4ED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Углеродовского городского поселения «Управление муниципальными финансами»</w:t>
            </w:r>
          </w:p>
          <w:p w:rsidR="00F234ED" w:rsidRDefault="00F234ED" w:rsidP="00F747D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</w:p>
          <w:p w:rsidR="00F234ED" w:rsidRDefault="00F234ED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«Долгосрочное финансовое планирование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всего), </w:t>
            </w:r>
          </w:p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234ED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  <w:p w:rsidR="00F234ED" w:rsidRDefault="00F234ED" w:rsidP="00F747D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234ED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Default="00F234ED" w:rsidP="00F234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1323"/>
        </w:trPr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«Управление муниципальным долгом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  <w:p w:rsidR="00F747D2" w:rsidRDefault="00F747D2" w:rsidP="00F747D2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7D2" w:rsidRPr="004E37E5" w:rsidRDefault="00F747D2" w:rsidP="004E37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комплекса процессных мероприятий «Долгосрочное финансовое планирование»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1. Основные положения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654"/>
        <w:gridCol w:w="5616"/>
        <w:gridCol w:w="553"/>
        <w:gridCol w:w="7747"/>
      </w:tblGrid>
      <w:tr w:rsidR="00F747D2" w:rsidRPr="004E37E5" w:rsidTr="00F747D2">
        <w:tc>
          <w:tcPr>
            <w:tcW w:w="654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6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за разработку и реализацию комплекса процессных мероприятий «Долгосрочное финансовое планирование»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6" w:type="dxa"/>
            <w:shd w:val="clear" w:color="auto" w:fill="auto"/>
          </w:tcPr>
          <w:p w:rsidR="00F747D2" w:rsidRPr="004E37E5" w:rsidRDefault="00F747D2" w:rsidP="004E37E5">
            <w:pPr>
              <w:widowControl w:val="0"/>
              <w:spacing w:after="0" w:line="240" w:lineRule="auto"/>
              <w:outlineLvl w:val="2"/>
              <w:rPr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  (начальни</w:t>
            </w:r>
            <w:r w:rsidR="00F234ED">
              <w:rPr>
                <w:rFonts w:ascii="Times New Roman" w:hAnsi="Times New Roman"/>
                <w:sz w:val="24"/>
                <w:szCs w:val="24"/>
              </w:rPr>
              <w:t>к сектора экономики и финансов)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7D2" w:rsidRPr="004E37E5" w:rsidTr="00F747D2">
        <w:tc>
          <w:tcPr>
            <w:tcW w:w="654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6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4E37E5" w:rsidRP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53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6" w:type="dxa"/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</w:t>
            </w:r>
            <w:r w:rsidR="004E37E5" w:rsidRP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 «Управление муниципальными финансами»</w:t>
            </w:r>
          </w:p>
        </w:tc>
      </w:tr>
    </w:tbl>
    <w:p w:rsidR="00F747D2" w:rsidRPr="004E37E5" w:rsidRDefault="00F747D2" w:rsidP="00F747D2">
      <w:pPr>
        <w:rPr>
          <w:sz w:val="24"/>
          <w:szCs w:val="24"/>
        </w:rPr>
        <w:sectPr w:rsidR="00F747D2" w:rsidRPr="004E37E5">
          <w:headerReference w:type="default" r:id="rId13"/>
          <w:footerReference w:type="default" r:id="rId14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F747D2" w:rsidRPr="004E37E5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70"/>
        <w:gridCol w:w="2620"/>
        <w:gridCol w:w="1247"/>
        <w:gridCol w:w="977"/>
        <w:gridCol w:w="1185"/>
        <w:gridCol w:w="1224"/>
        <w:gridCol w:w="1020"/>
        <w:gridCol w:w="907"/>
        <w:gridCol w:w="915"/>
        <w:gridCol w:w="1333"/>
        <w:gridCol w:w="1761"/>
        <w:gridCol w:w="1650"/>
      </w:tblGrid>
      <w:tr w:rsidR="00F747D2" w:rsidRPr="004E37E5" w:rsidTr="00F747D2">
        <w:tc>
          <w:tcPr>
            <w:tcW w:w="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3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37E5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(2024)</w:t>
            </w:r>
          </w:p>
        </w:tc>
        <w:tc>
          <w:tcPr>
            <w:tcW w:w="4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4E37E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F747D2" w:rsidRPr="004E37E5" w:rsidTr="00F747D2"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37E5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4E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D2" w:rsidRPr="004E37E5" w:rsidTr="00F747D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47D2" w:rsidRPr="004E37E5" w:rsidTr="00F747D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«Проведена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эффективная налоговая политика и политика в области доходов»</w:t>
            </w:r>
          </w:p>
        </w:tc>
      </w:tr>
      <w:tr w:rsidR="00F747D2" w:rsidRPr="004E37E5" w:rsidTr="00F747D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Объем налоговых и неналоговых доходов бюджета </w:t>
            </w:r>
            <w:r w:rsidR="004E37E5" w:rsidRP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37E5"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тыс. </w:t>
            </w:r>
          </w:p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267324" w:rsidP="00F747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5098,8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3521F" w:rsidRDefault="00267324" w:rsidP="002673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1F">
              <w:rPr>
                <w:rFonts w:ascii="Times New Roman" w:hAnsi="Times New Roman"/>
                <w:sz w:val="24"/>
                <w:szCs w:val="24"/>
              </w:rPr>
              <w:t>10 484,9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3521F" w:rsidRDefault="00E3521F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1F">
              <w:rPr>
                <w:rFonts w:ascii="Times New Roman" w:hAnsi="Times New Roman"/>
                <w:sz w:val="24"/>
                <w:szCs w:val="24"/>
              </w:rPr>
              <w:t>4500,2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3521F" w:rsidRDefault="00E3521F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1F">
              <w:rPr>
                <w:rFonts w:ascii="Times New Roman" w:hAnsi="Times New Roman"/>
                <w:sz w:val="24"/>
                <w:szCs w:val="24"/>
              </w:rPr>
              <w:t>4620,0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3521F" w:rsidRDefault="00E3521F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1F">
              <w:rPr>
                <w:rFonts w:ascii="Times New Roman" w:hAnsi="Times New Roman"/>
                <w:sz w:val="24"/>
                <w:szCs w:val="24"/>
              </w:rPr>
              <w:t>4620,0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4E37E5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4E37E5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E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Примечание.</w:t>
      </w: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F747D2" w:rsidRPr="004E37E5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F747D2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F747D2">
          <w:headerReference w:type="default" r:id="rId15"/>
          <w:footerReference w:type="default" r:id="rId16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 w:rsidRPr="004E37E5">
        <w:rPr>
          <w:rFonts w:ascii="Times New Roman" w:hAnsi="Times New Roman"/>
          <w:sz w:val="24"/>
          <w:szCs w:val="24"/>
        </w:rPr>
        <w:t>КПМ–комплекс процессных мероприятий.</w:t>
      </w:r>
    </w:p>
    <w:p w:rsidR="00F747D2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F747D2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3345"/>
        <w:gridCol w:w="1815"/>
        <w:gridCol w:w="2599"/>
        <w:gridCol w:w="1392"/>
        <w:gridCol w:w="1251"/>
        <w:gridCol w:w="1180"/>
        <w:gridCol w:w="1170"/>
        <w:gridCol w:w="1198"/>
      </w:tblGrid>
      <w:tr w:rsidR="00F747D2" w:rsidTr="00F747D2"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3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F747D2" w:rsidTr="00F747D2">
        <w:tc>
          <w:tcPr>
            <w:tcW w:w="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33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/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F747D2" w:rsidRDefault="00F747D2" w:rsidP="00F747D2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3345"/>
        <w:gridCol w:w="1815"/>
        <w:gridCol w:w="2599"/>
        <w:gridCol w:w="1392"/>
        <w:gridCol w:w="1251"/>
        <w:gridCol w:w="1180"/>
        <w:gridCol w:w="1170"/>
        <w:gridCol w:w="1198"/>
      </w:tblGrid>
      <w:tr w:rsidR="00F747D2" w:rsidTr="00F747D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747D2" w:rsidTr="00F747D2">
        <w:tc>
          <w:tcPr>
            <w:tcW w:w="1456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F747D2" w:rsidTr="00F747D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747D2" w:rsidTr="00F747D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муниципальные налоговые льготы, реализованы меры </w:t>
            </w:r>
          </w:p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муниципальных льгот»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>
        <w:br w:type="page"/>
      </w:r>
    </w:p>
    <w:p w:rsidR="00F747D2" w:rsidRPr="00750490" w:rsidRDefault="00F747D2" w:rsidP="00F747D2">
      <w:pPr>
        <w:pStyle w:val="Heading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750490">
        <w:rPr>
          <w:rFonts w:ascii="Times New Roman" w:hAnsi="Times New Roman"/>
          <w:b w:val="0"/>
          <w:color w:val="000000"/>
          <w:szCs w:val="24"/>
        </w:rPr>
        <w:lastRenderedPageBreak/>
        <w:t>4. План реализации комплекса процессных мероприятий на 2025 – 2027 годы</w:t>
      </w:r>
    </w:p>
    <w:p w:rsidR="00F747D2" w:rsidRDefault="00F747D2" w:rsidP="00F747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1"/>
        <w:gridCol w:w="3421"/>
        <w:gridCol w:w="2262"/>
        <w:gridCol w:w="3539"/>
        <w:gridCol w:w="2548"/>
        <w:gridCol w:w="2118"/>
      </w:tblGrid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поселения, иного муниципального органа, организации,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F747D2" w:rsidRDefault="00F747D2" w:rsidP="00F747D2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1"/>
        <w:gridCol w:w="3421"/>
        <w:gridCol w:w="2262"/>
        <w:gridCol w:w="3539"/>
        <w:gridCol w:w="2548"/>
        <w:gridCol w:w="2118"/>
      </w:tblGrid>
      <w:tr w:rsidR="00F747D2" w:rsidTr="00F747D2">
        <w:trPr>
          <w:tblHeader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747D2" w:rsidTr="00F747D2">
        <w:tc>
          <w:tcPr>
            <w:tcW w:w="14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марта 2025 г.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2025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2025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октября 2025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марта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письмо в адрес главы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апреля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июля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октября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июля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 xml:space="preserve">Начальник сектора экономики и </w:t>
            </w:r>
            <w:r w:rsidR="00F747D2">
              <w:rPr>
                <w:rFonts w:ascii="Times New Roman" w:hAnsi="Times New Roman"/>
                <w:sz w:val="24"/>
              </w:rPr>
              <w:lastRenderedPageBreak/>
              <w:t>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1.14.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муниципальные налоговые льготы, реализованы меры </w:t>
            </w:r>
          </w:p>
          <w:p w:rsidR="00F747D2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муниципальных льгот»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февраля 2025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Финансово-экономическое управление Красносулинского района по перечню показателей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июня 2025 г. 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75A0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</w:t>
            </w:r>
            <w:r w:rsidR="00AF75A0">
              <w:rPr>
                <w:rFonts w:ascii="Times New Roman" w:hAnsi="Times New Roman"/>
                <w:sz w:val="24"/>
              </w:rPr>
              <w:t xml:space="preserve">я   </w:t>
            </w:r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поселения, направлена итоговая информация главе Администрации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августа 2025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1.18.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Финансово-экономическое управление Красносулинского района информация по итогам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проведения оценки эффективности налоговых расходов 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по перечню показателей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2025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 2026 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Финансово-экономическое управление Красносулинского района по перечню показателей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2026 г. 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поселения, направлена итоговая информация главе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августа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1.22.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Финансово-экономическое управление Красносулинского района информация по итогам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проведения оценки эффективности налоговых расходов 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 поселения по перечню показателей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Финансово-экономическое управление Красносулинского района по перечню показателей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для оценки 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июня 2027 г. 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1.25.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поселения, направлена итоговая информация главе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августа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Финансово-экономическое управление Красносулинского района информация по итогам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проведения оценки эффективности налоговых расходов 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по перечню показателей</w:t>
            </w:r>
          </w:p>
        </w:tc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4E37E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4E37E5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письмо в адрес главы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7D2" w:rsidRPr="004E37E5" w:rsidRDefault="00F747D2" w:rsidP="004E37E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7E5">
        <w:rPr>
          <w:rFonts w:ascii="Times New Roman" w:hAnsi="Times New Roman"/>
          <w:sz w:val="24"/>
          <w:szCs w:val="24"/>
        </w:rPr>
        <w:t>Примечание.</w:t>
      </w:r>
    </w:p>
    <w:p w:rsidR="00F747D2" w:rsidRDefault="00F747D2" w:rsidP="004E37E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F747D2">
          <w:headerReference w:type="default" r:id="rId17"/>
          <w:footerReference w:type="default" r:id="rId18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 w:rsidRPr="004E37E5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8"/>
        </w:rPr>
        <w:t>.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lastRenderedPageBreak/>
        <w:t>IV. ПАСПОРТ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</w:p>
    <w:p w:rsidR="00F747D2" w:rsidRPr="00AF75A0" w:rsidRDefault="00F747D2" w:rsidP="00F747D2">
      <w:pPr>
        <w:widowControl w:val="0"/>
        <w:spacing w:after="0" w:line="228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«Нормативно-методическое обеспечение и организация бюджетного процесса»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849"/>
        <w:gridCol w:w="5318"/>
        <w:gridCol w:w="510"/>
        <w:gridCol w:w="7893"/>
      </w:tblGrid>
      <w:tr w:rsidR="00F747D2" w:rsidRPr="00AF75A0" w:rsidTr="00F747D2">
        <w:tc>
          <w:tcPr>
            <w:tcW w:w="849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 xml:space="preserve"> за разработку </w:t>
            </w:r>
          </w:p>
          <w:p w:rsidR="00F747D2" w:rsidRPr="00AF75A0" w:rsidRDefault="00F747D2" w:rsidP="00F747D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и реализацию комплекса процессных мероприятий «Нормативно-методическое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F747D2" w:rsidRPr="00AF75A0" w:rsidRDefault="00F747D2" w:rsidP="00AF75A0">
            <w:pPr>
              <w:widowControl w:val="0"/>
              <w:tabs>
                <w:tab w:val="left" w:pos="11057"/>
              </w:tabs>
              <w:spacing w:after="0" w:line="240" w:lineRule="auto"/>
              <w:rPr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финансов; ведущий специалист  – главный бухгалтер)</w:t>
            </w:r>
          </w:p>
        </w:tc>
      </w:tr>
      <w:tr w:rsidR="00F747D2" w:rsidRPr="00AF75A0" w:rsidTr="00F747D2">
        <w:tc>
          <w:tcPr>
            <w:tcW w:w="849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10" w:type="dxa"/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F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финансами»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7D2" w:rsidRDefault="00F747D2" w:rsidP="00F747D2">
      <w:pPr>
        <w:sectPr w:rsidR="00F747D2">
          <w:headerReference w:type="default" r:id="rId19"/>
          <w:footerReference w:type="default" r:id="rId20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</w:p>
    <w:p w:rsidR="00AF75A0" w:rsidRDefault="00AF75A0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</w:t>
      </w:r>
    </w:p>
    <w:p w:rsidR="00F747D2" w:rsidRPr="00AF75A0" w:rsidRDefault="00AF75A0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AF75A0">
        <w:rPr>
          <w:rFonts w:ascii="Times New Roman" w:hAnsi="Times New Roman"/>
        </w:rPr>
        <w:t xml:space="preserve"> </w:t>
      </w:r>
      <w:r w:rsidR="00F747D2" w:rsidRPr="00AF75A0">
        <w:rPr>
          <w:rFonts w:ascii="Times New Roman" w:hAnsi="Times New Roman"/>
        </w:rPr>
        <w:t>2. Показатели комплекса процессных мероприятий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35"/>
        <w:gridCol w:w="2537"/>
        <w:gridCol w:w="2215"/>
        <w:gridCol w:w="1131"/>
        <w:gridCol w:w="1097"/>
        <w:gridCol w:w="1131"/>
        <w:gridCol w:w="751"/>
        <w:gridCol w:w="750"/>
        <w:gridCol w:w="707"/>
        <w:gridCol w:w="1231"/>
        <w:gridCol w:w="1559"/>
        <w:gridCol w:w="1765"/>
      </w:tblGrid>
      <w:tr w:rsidR="00F747D2" w:rsidRPr="00AF75A0" w:rsidTr="00F747D2">
        <w:tc>
          <w:tcPr>
            <w:tcW w:w="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№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F75A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F75A0">
              <w:rPr>
                <w:rFonts w:ascii="Times New Roman" w:hAnsi="Times New Roman"/>
              </w:rPr>
              <w:t>/</w:t>
            </w:r>
            <w:proofErr w:type="spellStart"/>
            <w:r w:rsidRPr="00AF75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Базовое значение показателя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(2024 год)</w:t>
            </w:r>
          </w:p>
        </w:tc>
        <w:tc>
          <w:tcPr>
            <w:tcW w:w="39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1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F75A0">
              <w:rPr>
                <w:rFonts w:ascii="Times New Roman" w:hAnsi="Times New Roman"/>
              </w:rPr>
              <w:t>Ответственный</w:t>
            </w:r>
            <w:proofErr w:type="gramEnd"/>
            <w:r w:rsidRPr="00AF75A0"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w="1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F747D2" w:rsidRPr="00AF75A0" w:rsidTr="00F747D2">
        <w:tc>
          <w:tcPr>
            <w:tcW w:w="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38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0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0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0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2027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2030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(</w:t>
            </w:r>
            <w:proofErr w:type="spellStart"/>
            <w:r w:rsidRPr="00AF75A0">
              <w:rPr>
                <w:rFonts w:ascii="Times New Roman" w:hAnsi="Times New Roman"/>
              </w:rPr>
              <w:t>справочно</w:t>
            </w:r>
            <w:proofErr w:type="spellEnd"/>
            <w:r w:rsidRPr="00AF75A0">
              <w:rPr>
                <w:rFonts w:ascii="Times New Roman" w:hAnsi="Times New Roman"/>
              </w:rPr>
              <w:t>)</w:t>
            </w:r>
          </w:p>
        </w:tc>
        <w:tc>
          <w:tcPr>
            <w:tcW w:w="1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  <w:tc>
          <w:tcPr>
            <w:tcW w:w="14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/>
        </w:tc>
      </w:tr>
    </w:tbl>
    <w:p w:rsidR="00F747D2" w:rsidRPr="00AF75A0" w:rsidRDefault="00F747D2" w:rsidP="00F747D2">
      <w:pPr>
        <w:spacing w:after="0" w:line="240" w:lineRule="auto"/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68"/>
        <w:gridCol w:w="3697"/>
        <w:gridCol w:w="1246"/>
        <w:gridCol w:w="1005"/>
        <w:gridCol w:w="1098"/>
        <w:gridCol w:w="1045"/>
        <w:gridCol w:w="959"/>
        <w:gridCol w:w="958"/>
        <w:gridCol w:w="870"/>
        <w:gridCol w:w="958"/>
        <w:gridCol w:w="1624"/>
        <w:gridCol w:w="1381"/>
      </w:tblGrid>
      <w:tr w:rsidR="00F747D2" w:rsidRPr="00AF75A0" w:rsidTr="00F747D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12</w:t>
            </w:r>
          </w:p>
        </w:tc>
      </w:tr>
      <w:tr w:rsidR="00F747D2" w:rsidRPr="00AF75A0" w:rsidTr="00F747D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F747D2" w:rsidRPr="00AF75A0" w:rsidTr="00F747D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F75A0">
              <w:rPr>
                <w:rFonts w:ascii="Times New Roman" w:hAnsi="Times New Roman"/>
              </w:rPr>
              <w:t xml:space="preserve">Уровень исполнения расходных обязательств бюджета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КПМ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95,7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95,0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95,0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Администрация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–</w:t>
            </w:r>
          </w:p>
        </w:tc>
      </w:tr>
      <w:tr w:rsidR="00F747D2" w:rsidRPr="00AF75A0" w:rsidTr="00F747D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Доля просроченной кредиторской задолженности в расходах бюджета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убывания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КПМ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Администрация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–</w:t>
            </w:r>
          </w:p>
        </w:tc>
      </w:tr>
      <w:tr w:rsidR="00F747D2" w:rsidRPr="00AF75A0" w:rsidTr="00F747D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и исполнения бюджета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 xml:space="preserve">поселения за счет использования современных информационных технологий, </w:t>
            </w:r>
          </w:p>
          <w:p w:rsidR="00F747D2" w:rsidRPr="00AF75A0" w:rsidRDefault="00F747D2" w:rsidP="00AF75A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</w:t>
            </w:r>
            <w:r w:rsidR="00AF75A0" w:rsidRPr="00AF75A0">
              <w:rPr>
                <w:rFonts w:ascii="Times New Roman" w:hAnsi="Times New Roman"/>
              </w:rPr>
              <w:t xml:space="preserve"> </w:t>
            </w:r>
            <w:r w:rsidRPr="00AF75A0">
              <w:rPr>
                <w:rFonts w:ascii="Times New Roman" w:hAnsi="Times New Roman"/>
              </w:rPr>
              <w:t xml:space="preserve">учреждениями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поселения»</w:t>
            </w:r>
          </w:p>
        </w:tc>
      </w:tr>
      <w:tr w:rsidR="00F747D2" w:rsidRPr="00AF75A0" w:rsidTr="00F747D2"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(ЕАСУОФ) на основании оценки главного распорядителя средств бюджета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КПМ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балл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–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 xml:space="preserve">Администрация </w:t>
            </w:r>
            <w:r w:rsidR="004E37E5" w:rsidRPr="00AF75A0">
              <w:rPr>
                <w:rFonts w:ascii="Times New Roman" w:hAnsi="Times New Roman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</w:rPr>
              <w:t>поселения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0">
              <w:rPr>
                <w:rFonts w:ascii="Times New Roman" w:hAnsi="Times New Roman"/>
              </w:rPr>
              <w:t>–</w:t>
            </w:r>
          </w:p>
        </w:tc>
      </w:tr>
    </w:tbl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75A0">
        <w:rPr>
          <w:rFonts w:ascii="Times New Roman" w:hAnsi="Times New Roman"/>
        </w:rPr>
        <w:t>Примечание.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75A0">
        <w:rPr>
          <w:rFonts w:ascii="Times New Roman" w:hAnsi="Times New Roman"/>
        </w:rPr>
        <w:t xml:space="preserve">Используемое сокращение: 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75A0">
        <w:rPr>
          <w:rFonts w:ascii="Times New Roman" w:hAnsi="Times New Roman"/>
        </w:rPr>
        <w:t>ОКЕИ – Общероссийский классификатор единиц измерения;</w:t>
      </w:r>
    </w:p>
    <w:p w:rsidR="00F747D2" w:rsidRDefault="00F747D2" w:rsidP="00AF75A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F747D2" w:rsidSect="00AF75A0">
          <w:headerReference w:type="default" r:id="rId21"/>
          <w:footerReference w:type="default" r:id="rId22"/>
          <w:pgSz w:w="16838" w:h="11906" w:orient="landscape"/>
          <w:pgMar w:top="426" w:right="1134" w:bottom="568" w:left="1134" w:header="720" w:footer="624" w:gutter="0"/>
          <w:cols w:space="720"/>
          <w:formProt w:val="0"/>
          <w:docGrid w:linePitch="100"/>
        </w:sectPr>
      </w:pPr>
      <w:r w:rsidRPr="00AF75A0">
        <w:rPr>
          <w:rFonts w:ascii="Times New Roman" w:hAnsi="Times New Roman"/>
        </w:rPr>
        <w:t>КПМ – комплекс процессн</w:t>
      </w:r>
      <w:r w:rsidRPr="00AF75A0">
        <w:rPr>
          <w:rFonts w:ascii="Times New Roman" w:hAnsi="Times New Roman"/>
          <w:sz w:val="24"/>
          <w:szCs w:val="24"/>
        </w:rPr>
        <w:t>ых мероприятий</w:t>
      </w:r>
      <w:r>
        <w:rPr>
          <w:rFonts w:ascii="Times New Roman" w:hAnsi="Times New Roman"/>
          <w:sz w:val="28"/>
        </w:rPr>
        <w:t>.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F747D2" w:rsidRPr="00AF75A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17"/>
        <w:gridCol w:w="2860"/>
        <w:gridCol w:w="1640"/>
        <w:gridCol w:w="2477"/>
        <w:gridCol w:w="1443"/>
        <w:gridCol w:w="1527"/>
        <w:gridCol w:w="1304"/>
        <w:gridCol w:w="1341"/>
        <w:gridCol w:w="1362"/>
      </w:tblGrid>
      <w:tr w:rsidR="00F747D2" w:rsidRPr="00AF75A0" w:rsidTr="00F747D2"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F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F747D2" w:rsidRPr="00AF75A0" w:rsidTr="00F747D2"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F747D2" w:rsidRPr="00AF75A0" w:rsidRDefault="00F747D2" w:rsidP="00F747D2">
      <w:pPr>
        <w:spacing w:after="0" w:line="240" w:lineRule="auto"/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17"/>
        <w:gridCol w:w="2860"/>
        <w:gridCol w:w="1640"/>
        <w:gridCol w:w="2477"/>
        <w:gridCol w:w="1443"/>
        <w:gridCol w:w="1527"/>
        <w:gridCol w:w="1304"/>
        <w:gridCol w:w="1341"/>
        <w:gridCol w:w="1362"/>
      </w:tblGrid>
      <w:tr w:rsidR="00F747D2" w:rsidRPr="00AF75A0" w:rsidTr="00F747D2">
        <w:trPr>
          <w:tblHeader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47D2" w:rsidRPr="00AF75A0" w:rsidTr="00F747D2">
        <w:tc>
          <w:tcPr>
            <w:tcW w:w="1456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F747D2" w:rsidRPr="00AF75A0" w:rsidTr="00F747D2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«Обеспечена деятельность Администрации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управленческой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7D2" w:rsidRPr="00AF75A0" w:rsidTr="00F747D2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«Организовано планирование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и исполнение расходов бюджета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качественного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и своевременного исполнения бюджета поселения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7D2" w:rsidRPr="00AF75A0" w:rsidTr="00F747D2">
        <w:tc>
          <w:tcPr>
            <w:tcW w:w="1456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планирования и исполнения бюджета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поселения за счет использования </w:t>
            </w: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бюджетного процесса, муниципальными бюджетными и автономными учреждениями </w:t>
            </w:r>
            <w:r w:rsidR="004E37E5" w:rsidRPr="00AF75A0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</w:tr>
      <w:tr w:rsidR="00F747D2" w:rsidRPr="00AF75A0" w:rsidTr="00F747D2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«Обеспечено функционирование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и эффективное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мероприятие предусматривает обеспечение функционирования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в Ростовской области»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Примечание.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 w:rsidRPr="00AF75A0">
        <w:rPr>
          <w:sz w:val="24"/>
          <w:szCs w:val="24"/>
        </w:rPr>
        <w:br w:type="page"/>
      </w:r>
    </w:p>
    <w:p w:rsidR="00F747D2" w:rsidRPr="00AF75A0" w:rsidRDefault="00F747D2" w:rsidP="00F747D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F747D2" w:rsidRPr="00AF75A0" w:rsidRDefault="00F747D2" w:rsidP="00F747D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39"/>
        <w:gridCol w:w="4762"/>
        <w:gridCol w:w="2887"/>
        <w:gridCol w:w="1512"/>
        <w:gridCol w:w="1376"/>
        <w:gridCol w:w="1649"/>
        <w:gridCol w:w="1646"/>
      </w:tblGrid>
      <w:tr w:rsidR="00F747D2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F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747D2" w:rsidRPr="00AF75A0" w:rsidTr="007B39E6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738C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>ормативно-методическое обеспечение и организация бюджетного процесса»</w:t>
            </w:r>
          </w:p>
          <w:p w:rsidR="007C738C" w:rsidRPr="00AF75A0" w:rsidRDefault="007C738C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Default="007C738C" w:rsidP="007C738C">
            <w:pPr>
              <w:jc w:val="center"/>
            </w:pPr>
            <w:r w:rsidRPr="00CE7B6F"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7C738C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Default="007C738C" w:rsidP="007C738C">
            <w:pPr>
              <w:jc w:val="center"/>
            </w:pPr>
            <w:r w:rsidRPr="00CE7B6F"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7C738C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 1 «Обеспечена деятельность Администрации Углеродовского городского поселения»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Pr="00AF75A0" w:rsidRDefault="007C738C" w:rsidP="004B73E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38C" w:rsidRDefault="007C738C" w:rsidP="007C738C">
            <w:pPr>
              <w:jc w:val="center"/>
            </w:pPr>
            <w:r w:rsidRPr="00CE7B6F"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8171,3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C738C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18430,6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951 01040140200110 120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7488,9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3433,2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17522,7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951 01040140200190 240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546,9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7B39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606,9</w:t>
            </w:r>
          </w:p>
        </w:tc>
      </w:tr>
      <w:tr w:rsidR="00F234ED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F234ED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F234ED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951 </w:t>
            </w:r>
            <w:r w:rsidR="007B39E6">
              <w:rPr>
                <w:rFonts w:ascii="Times New Roman" w:hAnsi="Times New Roman"/>
                <w:sz w:val="24"/>
                <w:szCs w:val="24"/>
                <w:highlight w:val="yellow"/>
              </w:rPr>
              <w:t>0113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0140200130 850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60,0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951 01040140299990 850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</w:tr>
      <w:tr w:rsidR="00F747D2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 Ростовской области»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747D2" w:rsidRPr="00AF75A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47D2" w:rsidRPr="00AF75A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Примечание.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F747D2" w:rsidRPr="00AF75A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 xml:space="preserve">Х – данные ячейки не заполняются. </w:t>
      </w:r>
    </w:p>
    <w:p w:rsidR="00F747D2" w:rsidRDefault="00F747D2" w:rsidP="00F747D2">
      <w:pPr>
        <w:pStyle w:val="Heading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F747D2" w:rsidRPr="00750490" w:rsidRDefault="00F747D2" w:rsidP="00F747D2">
      <w:pPr>
        <w:pStyle w:val="Heading1"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750490">
        <w:rPr>
          <w:rFonts w:ascii="Times New Roman" w:hAnsi="Times New Roman"/>
          <w:b w:val="0"/>
          <w:color w:val="000000"/>
          <w:szCs w:val="24"/>
        </w:rPr>
        <w:t>5. План реализации комплекса процессных мероприятий на 2025 – 2027 годы</w:t>
      </w:r>
    </w:p>
    <w:p w:rsidR="00F747D2" w:rsidRDefault="00F747D2" w:rsidP="00F747D2">
      <w:pPr>
        <w:pStyle w:val="ac"/>
        <w:tabs>
          <w:tab w:val="left" w:pos="11057"/>
        </w:tabs>
        <w:jc w:val="center"/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0"/>
        <w:gridCol w:w="4214"/>
        <w:gridCol w:w="2183"/>
        <w:gridCol w:w="2996"/>
        <w:gridCol w:w="2276"/>
        <w:gridCol w:w="2192"/>
      </w:tblGrid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поселения, иного государственного органа, организации, Ф.И.О., должность)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F747D2" w:rsidRDefault="00F747D2" w:rsidP="00F747D2">
      <w:pPr>
        <w:spacing w:after="0" w:line="240" w:lineRule="auto"/>
        <w:rPr>
          <w:sz w:val="2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0"/>
        <w:gridCol w:w="4214"/>
        <w:gridCol w:w="2183"/>
        <w:gridCol w:w="2996"/>
        <w:gridCol w:w="2283"/>
        <w:gridCol w:w="2185"/>
      </w:tblGrid>
      <w:tr w:rsidR="00F747D2" w:rsidTr="00F747D2">
        <w:trPr>
          <w:tblHeader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747D2" w:rsidTr="00F747D2"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F747D2">
              <w:rPr>
                <w:rFonts w:ascii="Times New Roman" w:hAnsi="Times New Roman"/>
                <w:sz w:val="24"/>
              </w:rPr>
              <w:t xml:space="preserve">ведущий специалист-главный бухгалтер, </w:t>
            </w:r>
            <w:r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 w:rsidR="00F747D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администрации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в соответствии с согласованным планом – графиком закупок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AF75A0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поселения по результатам проведенных закупок товаров, работ, услуг 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(начальник сектора экономики и финансов</w:t>
            </w:r>
            <w:r w:rsidR="00AF75A0">
              <w:rPr>
                <w:rFonts w:ascii="Times New Roman" w:hAnsi="Times New Roman"/>
                <w:sz w:val="24"/>
              </w:rPr>
              <w:t>,</w:t>
            </w:r>
            <w:proofErr w:type="gramEnd"/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ведущий специалист-главный бухгалтер</w:t>
            </w:r>
            <w:r w:rsidR="00AF75A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декабря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AF75A0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AF75A0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(начальник сектора экономики и финансов,</w:t>
            </w:r>
            <w:proofErr w:type="gramEnd"/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ведущий специалист-главный бухгалтер)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в соответствии с согласованным планом – графиком закупок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(специалист сектора экономики и финансов</w:t>
            </w:r>
            <w:r w:rsidR="00F747D2"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 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ведущий специалист-главный бухгалтер</w:t>
            </w:r>
            <w:r w:rsidR="00AF75A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декабря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AF75A0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оплаты поставщикам, подрядчикам, исполнителям по муниципальным контрактам (договорам) в целях исполнения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AF75A0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(начальник сектора экономики и финансов,</w:t>
            </w:r>
            <w:proofErr w:type="gramEnd"/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ведущий специалист-главный бухгалтер)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1.10.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в соответствии с согласованным планом – графиком закупок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AF75A0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AF75A0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(начальник сектора экономики и финансов,</w:t>
            </w:r>
            <w:proofErr w:type="gramEnd"/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ведущий специалист-главный бухгалтер)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для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администрации </w:t>
            </w:r>
            <w:r w:rsidR="00AF75A0">
              <w:rPr>
                <w:rFonts w:ascii="Times New Roman" w:hAnsi="Times New Roman"/>
                <w:sz w:val="24"/>
              </w:rPr>
              <w:t>Углеродовского городского 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 декабря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AF75A0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декабря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финансов, ведущий специалист-главный бухгалтер, специалист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расходов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финансов, ведущий специалист-главный бухгалтер, специалист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AF75A0">
              <w:rPr>
                <w:rFonts w:ascii="Times New Roman" w:hAnsi="Times New Roman"/>
                <w:sz w:val="24"/>
              </w:rPr>
              <w:t>Углеродовского городского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плановые периоды» 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AF75A0">
              <w:rPr>
                <w:rFonts w:ascii="Times New Roman" w:hAnsi="Times New Roman"/>
                <w:sz w:val="24"/>
              </w:rPr>
              <w:t>Углеродовского городского 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1.16.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мониторинг качества финансового менеджмента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бюджет о</w:t>
            </w:r>
            <w:r w:rsidR="00AF75A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получателей средств бюджета 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</w:pPr>
            <w:proofErr w:type="gramStart"/>
            <w:r>
              <w:rPr>
                <w:rFonts w:ascii="Times New Roman" w:hAnsi="Times New Roman"/>
                <w:sz w:val="24"/>
              </w:rPr>
              <w:t>Принят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«О внесении изменений в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7B39E6" w:rsidRPr="007B39E6">
              <w:rPr>
                <w:rFonts w:ascii="Times New Roman" w:hAnsi="Times New Roman"/>
                <w:sz w:val="24"/>
              </w:rPr>
              <w:t xml:space="preserve">07.10.2016 № 125/1 </w:t>
            </w:r>
            <w:r w:rsidRPr="007B39E6">
              <w:rPr>
                <w:rFonts w:ascii="Times New Roman" w:hAnsi="Times New Roman"/>
                <w:sz w:val="24"/>
              </w:rPr>
              <w:t>«О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методике и порядке планирования бюджетных ассигнований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на очередной финансовый год и на плановые периоды»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AF75A0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rPr>
          <w:trHeight w:val="243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1.20.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мониторинг качества финансового менеджмента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</w:pPr>
            <w:r>
              <w:rPr>
                <w:rFonts w:ascii="Times New Roman" w:hAnsi="Times New Roman"/>
                <w:sz w:val="24"/>
              </w:rPr>
              <w:t>в отношении бюджет</w:t>
            </w:r>
            <w:r w:rsidR="00F45E4A">
              <w:rPr>
                <w:rFonts w:ascii="Times New Roman" w:hAnsi="Times New Roman"/>
                <w:sz w:val="24"/>
              </w:rPr>
              <w:t>а</w:t>
            </w:r>
            <w:r w:rsidR="00AF75A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получателей средств бюджета 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AF75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«О внесении изменений в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7B39E6">
            <w:pPr>
              <w:widowControl w:val="0"/>
              <w:tabs>
                <w:tab w:val="left" w:pos="11057"/>
              </w:tabs>
              <w:spacing w:after="0" w:line="264" w:lineRule="auto"/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7B39E6" w:rsidRPr="007B39E6">
              <w:rPr>
                <w:rFonts w:ascii="Times New Roman" w:hAnsi="Times New Roman"/>
                <w:sz w:val="24"/>
              </w:rPr>
              <w:t>07</w:t>
            </w:r>
            <w:r w:rsidRPr="007B39E6">
              <w:rPr>
                <w:rFonts w:ascii="Times New Roman" w:hAnsi="Times New Roman"/>
                <w:sz w:val="24"/>
              </w:rPr>
              <w:t>.</w:t>
            </w:r>
            <w:r w:rsidR="007B39E6" w:rsidRPr="007B39E6">
              <w:rPr>
                <w:rFonts w:ascii="Times New Roman" w:hAnsi="Times New Roman"/>
                <w:sz w:val="24"/>
              </w:rPr>
              <w:t>10</w:t>
            </w:r>
            <w:r w:rsidRPr="007B39E6">
              <w:rPr>
                <w:rFonts w:ascii="Times New Roman" w:hAnsi="Times New Roman"/>
                <w:sz w:val="24"/>
              </w:rPr>
              <w:t xml:space="preserve">.2016 № </w:t>
            </w:r>
            <w:r w:rsidR="007B39E6" w:rsidRPr="007B39E6">
              <w:rPr>
                <w:rFonts w:ascii="Times New Roman" w:hAnsi="Times New Roman"/>
                <w:sz w:val="24"/>
              </w:rPr>
              <w:t>125/1</w:t>
            </w:r>
            <w:r w:rsidRPr="007B39E6">
              <w:rPr>
                <w:rFonts w:ascii="Times New Roman" w:hAnsi="Times New Roman"/>
                <w:sz w:val="24"/>
              </w:rPr>
              <w:t xml:space="preserve"> «О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методике и порядке планирования бюджетных ассигнований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45E4A" w:rsidP="00F45E4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45E4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 на очередной финансовый год и на плановые периоды»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45E4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1.24.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мониторинг качества финансового менеджмента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бюджет</w:t>
            </w:r>
            <w:r w:rsidR="00F45E4A"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>о получателей средств бюджета поселения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«О внесении изменений в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7B39E6" w:rsidP="007B39E6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7B39E6">
              <w:rPr>
                <w:rFonts w:ascii="Times New Roman" w:hAnsi="Times New Roman"/>
                <w:sz w:val="24"/>
              </w:rPr>
              <w:t>от 07.10.2016 № 125/1</w:t>
            </w:r>
            <w:r w:rsidR="00F747D2">
              <w:rPr>
                <w:rFonts w:ascii="Times New Roman" w:hAnsi="Times New Roman"/>
                <w:sz w:val="24"/>
              </w:rPr>
              <w:t xml:space="preserve"> «О </w:t>
            </w:r>
            <w:r w:rsidR="00F747D2">
              <w:rPr>
                <w:rFonts w:ascii="Times New Roman" w:hAnsi="Times New Roman"/>
                <w:sz w:val="24"/>
                <w:szCs w:val="24"/>
              </w:rPr>
              <w:t xml:space="preserve">методике и порядке планирования бюджетных ассигнований бюджета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="00F747D2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2F3BC6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2F3BC6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14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планирования и исполнения бюджета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за счет использования </w:t>
            </w:r>
            <w:proofErr w:type="gramStart"/>
            <w:r>
              <w:rPr>
                <w:rFonts w:ascii="Times New Roman" w:hAnsi="Times New Roman"/>
                <w:sz w:val="24"/>
              </w:rPr>
              <w:t>современных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бюджетного процесса, муниципальными бюджетными и автономными учреждениями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поселения»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«Обеспечено функционирование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2F3BC6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3.1.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закупок заключены контракты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3.3.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Исполнены заключенные контракты, результаты исполнения приняты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 декабря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lastRenderedPageBreak/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 приемке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единая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3.4.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3.5.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закупок заключены контракты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2.8.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3.7.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приемке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3.8.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3.9.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результатам закупок заключены контракты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2.12.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3.11.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2F3BC6">
              <w:rPr>
                <w:rFonts w:ascii="Times New Roman" w:hAnsi="Times New Roman"/>
                <w:sz w:val="24"/>
              </w:rPr>
              <w:t>специалист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приемке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информационная система в сфере закупок</w:t>
            </w:r>
          </w:p>
        </w:tc>
      </w:tr>
      <w:tr w:rsidR="00F747D2" w:rsidTr="00F747D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2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47D2" w:rsidRPr="002F3BC6" w:rsidRDefault="00F747D2" w:rsidP="002F3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Примечание.</w:t>
      </w:r>
    </w:p>
    <w:p w:rsidR="00F747D2" w:rsidRPr="002F3BC6" w:rsidRDefault="00F747D2" w:rsidP="002F3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F747D2" w:rsidRDefault="00F747D2" w:rsidP="002F3BC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F747D2">
          <w:headerReference w:type="default" r:id="rId23"/>
          <w:footerReference w:type="default" r:id="rId24"/>
          <w:pgSz w:w="16838" w:h="11906" w:orient="landscape"/>
          <w:pgMar w:top="1560" w:right="1134" w:bottom="681" w:left="1134" w:header="720" w:footer="624" w:gutter="0"/>
          <w:cols w:space="720"/>
          <w:formProt w:val="0"/>
          <w:docGrid w:linePitch="100"/>
        </w:sectPr>
      </w:pPr>
      <w:r w:rsidRPr="002F3BC6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8"/>
        </w:rPr>
        <w:t>.</w:t>
      </w: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lastRenderedPageBreak/>
        <w:t>V. ПАСПОРТ</w:t>
      </w:r>
    </w:p>
    <w:p w:rsidR="00F747D2" w:rsidRPr="002F3BC6" w:rsidRDefault="00F747D2" w:rsidP="00F747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муниципальным долгом </w:t>
      </w:r>
      <w:r w:rsidR="004E37E5" w:rsidRPr="002F3BC6">
        <w:rPr>
          <w:rFonts w:ascii="Times New Roman" w:hAnsi="Times New Roman"/>
          <w:sz w:val="24"/>
          <w:szCs w:val="24"/>
        </w:rPr>
        <w:t xml:space="preserve">Углеродовского городского </w:t>
      </w:r>
      <w:r w:rsidRPr="002F3BC6">
        <w:rPr>
          <w:rFonts w:ascii="Times New Roman" w:hAnsi="Times New Roman"/>
          <w:sz w:val="24"/>
          <w:szCs w:val="24"/>
        </w:rPr>
        <w:t>поселения»</w:t>
      </w:r>
    </w:p>
    <w:p w:rsidR="00F747D2" w:rsidRPr="002F3BC6" w:rsidRDefault="00F747D2" w:rsidP="00F747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0" w:type="dxa"/>
        <w:tblLook w:val="04A0"/>
      </w:tblPr>
      <w:tblGrid>
        <w:gridCol w:w="665"/>
        <w:gridCol w:w="5975"/>
        <w:gridCol w:w="698"/>
        <w:gridCol w:w="7232"/>
      </w:tblGrid>
      <w:tr w:rsidR="00F747D2" w:rsidRPr="002F3BC6" w:rsidTr="00F747D2">
        <w:tc>
          <w:tcPr>
            <w:tcW w:w="664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F747D2" w:rsidRPr="002F3BC6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B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F3BC6">
              <w:rPr>
                <w:rFonts w:ascii="Times New Roman" w:hAnsi="Times New Roman"/>
                <w:sz w:val="24"/>
                <w:szCs w:val="24"/>
              </w:rPr>
              <w:t xml:space="preserve"> за разработку и реализацию комплекса процессных мероприятий «Управление муниципальным долгом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698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F747D2" w:rsidRPr="002F3BC6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rPr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финансов).</w:t>
            </w:r>
          </w:p>
        </w:tc>
      </w:tr>
      <w:tr w:rsidR="00F747D2" w:rsidRPr="002F3BC6" w:rsidTr="00F747D2">
        <w:tc>
          <w:tcPr>
            <w:tcW w:w="664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98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 «Управление муниципальными финансами»</w:t>
            </w:r>
          </w:p>
        </w:tc>
      </w:tr>
    </w:tbl>
    <w:p w:rsidR="00F747D2" w:rsidRDefault="00F747D2" w:rsidP="00F747D2">
      <w:pPr>
        <w:sectPr w:rsidR="00F747D2">
          <w:headerReference w:type="default" r:id="rId25"/>
          <w:footerReference w:type="default" r:id="rId26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51"/>
        <w:gridCol w:w="2552"/>
        <w:gridCol w:w="1416"/>
        <w:gridCol w:w="1224"/>
        <w:gridCol w:w="1185"/>
        <w:gridCol w:w="1224"/>
        <w:gridCol w:w="773"/>
        <w:gridCol w:w="773"/>
        <w:gridCol w:w="772"/>
        <w:gridCol w:w="1333"/>
        <w:gridCol w:w="1690"/>
        <w:gridCol w:w="1916"/>
      </w:tblGrid>
      <w:tr w:rsidR="00F747D2" w:rsidRPr="002F3BC6" w:rsidTr="00F747D2">
        <w:tc>
          <w:tcPr>
            <w:tcW w:w="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3B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3B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3B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(2024)</w:t>
            </w:r>
          </w:p>
        </w:tc>
        <w:tc>
          <w:tcPr>
            <w:tcW w:w="41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F747D2" w:rsidRPr="002F3BC6" w:rsidTr="00F747D2">
        <w:tc>
          <w:tcPr>
            <w:tcW w:w="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F3BC6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F3B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</w:tr>
    </w:tbl>
    <w:p w:rsidR="00F747D2" w:rsidRPr="002F3BC6" w:rsidRDefault="00F747D2" w:rsidP="00F747D2">
      <w:pPr>
        <w:spacing w:after="0" w:line="240" w:lineRule="auto"/>
        <w:rPr>
          <w:sz w:val="24"/>
          <w:szCs w:val="24"/>
        </w:rPr>
      </w:pPr>
    </w:p>
    <w:tbl>
      <w:tblPr>
        <w:tblW w:w="15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473"/>
        <w:gridCol w:w="3615"/>
        <w:gridCol w:w="1106"/>
        <w:gridCol w:w="891"/>
        <w:gridCol w:w="1180"/>
        <w:gridCol w:w="1069"/>
        <w:gridCol w:w="955"/>
        <w:gridCol w:w="955"/>
        <w:gridCol w:w="954"/>
        <w:gridCol w:w="1044"/>
        <w:gridCol w:w="1761"/>
        <w:gridCol w:w="1306"/>
      </w:tblGrid>
      <w:tr w:rsidR="00F747D2" w:rsidRPr="002F3BC6" w:rsidTr="00F747D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47D2" w:rsidRPr="002F3BC6" w:rsidTr="00F747D2">
        <w:tc>
          <w:tcPr>
            <w:tcW w:w="153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«Достижение экономически обоснованного объема муниципального долга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</w:tr>
      <w:tr w:rsidR="00F747D2" w:rsidRPr="002F3BC6" w:rsidTr="00F747D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бюджета поселения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0,0*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47D2" w:rsidRPr="002F3BC6" w:rsidTr="00F747D2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Доля расходов на обслуживание муниципального долга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 в объеме расходов бюджета поселения,</w:t>
            </w:r>
            <w:r w:rsidR="002F3BC6" w:rsidRPr="002F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0,0**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* Значение показателя сложилось в связи с замещением рыночного долга бюджетными кредитами из федерального бюджета, а также осуществлением рыночных заимствований в пределах необходимой потребности.</w:t>
      </w: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** Значение показателя сложилось в связи с переносом привлечения рыночных заимствований на декабрь 2022 г.</w:t>
      </w: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Примечание.</w:t>
      </w: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lastRenderedPageBreak/>
        <w:t xml:space="preserve">Используемое сокращение: </w:t>
      </w: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F747D2">
          <w:headerReference w:type="default" r:id="rId27"/>
          <w:footerReference w:type="default" r:id="rId28"/>
          <w:pgSz w:w="16838" w:h="11906" w:orient="landscape"/>
          <w:pgMar w:top="1701" w:right="1134" w:bottom="681" w:left="1134" w:header="720" w:footer="624" w:gutter="0"/>
          <w:cols w:space="720"/>
          <w:formProt w:val="0"/>
          <w:docGrid w:linePitch="100"/>
        </w:sectPr>
      </w:pPr>
      <w:r w:rsidRPr="002F3BC6">
        <w:rPr>
          <w:rFonts w:ascii="Times New Roman" w:hAnsi="Times New Roman"/>
          <w:sz w:val="24"/>
          <w:szCs w:val="24"/>
        </w:rPr>
        <w:t>КПМ – Комплекс процессных мероприятий</w:t>
      </w:r>
      <w:r>
        <w:rPr>
          <w:rFonts w:ascii="Times New Roman" w:hAnsi="Times New Roman"/>
          <w:sz w:val="28"/>
        </w:rPr>
        <w:t>.</w:t>
      </w: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F747D2" w:rsidRPr="002F3BC6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2861"/>
        <w:gridCol w:w="1639"/>
        <w:gridCol w:w="2451"/>
        <w:gridCol w:w="1447"/>
        <w:gridCol w:w="1613"/>
        <w:gridCol w:w="1405"/>
        <w:gridCol w:w="1221"/>
        <w:gridCol w:w="1314"/>
      </w:tblGrid>
      <w:tr w:rsidR="00F747D2" w:rsidRPr="002F3BC6" w:rsidTr="00F747D2"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B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3B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3B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F747D2" w:rsidRPr="002F3BC6" w:rsidTr="00F747D2">
        <w:tc>
          <w:tcPr>
            <w:tcW w:w="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F747D2" w:rsidRPr="002F3BC6" w:rsidRDefault="00F747D2" w:rsidP="00F747D2">
      <w:pPr>
        <w:spacing w:after="0" w:line="240" w:lineRule="auto"/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20"/>
        <w:gridCol w:w="2861"/>
        <w:gridCol w:w="1639"/>
        <w:gridCol w:w="2451"/>
        <w:gridCol w:w="1447"/>
        <w:gridCol w:w="1613"/>
        <w:gridCol w:w="1405"/>
        <w:gridCol w:w="1221"/>
        <w:gridCol w:w="1314"/>
      </w:tblGrid>
      <w:tr w:rsidR="00F747D2" w:rsidRPr="002F3BC6" w:rsidTr="00F747D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47D2" w:rsidRPr="002F3BC6" w:rsidTr="00F747D2">
        <w:tc>
          <w:tcPr>
            <w:tcW w:w="1456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муниципального долга </w:t>
            </w:r>
          </w:p>
          <w:p w:rsidR="00F747D2" w:rsidRPr="002F3BC6" w:rsidRDefault="004E37E5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="00F747D2" w:rsidRPr="002F3BC6">
              <w:rPr>
                <w:rFonts w:ascii="Times New Roman" w:hAnsi="Times New Roman"/>
                <w:sz w:val="24"/>
                <w:szCs w:val="24"/>
              </w:rPr>
              <w:t>поселения и расходы на его обслуживание обеспечены на безопасном уровне»</w:t>
            </w:r>
          </w:p>
        </w:tc>
      </w:tr>
      <w:tr w:rsidR="00F747D2" w:rsidRPr="002F3BC6" w:rsidTr="00F747D2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«Проведена единая политика муниципальных заимствований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поселения Красносулинского района, управления муниципальным долгом в соответствии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4E37E5" w:rsidRPr="002F3BC6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поселения, управления муниципальным долгом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2F3BC6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F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>Примечание.</w:t>
      </w:r>
    </w:p>
    <w:p w:rsidR="00F747D2" w:rsidRPr="002F3BC6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BC6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F747D2" w:rsidRDefault="00F747D2" w:rsidP="00F747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3BC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>
        <w:br w:type="page"/>
      </w:r>
    </w:p>
    <w:p w:rsidR="00F747D2" w:rsidRPr="00750490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750490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2025 – 2027 годы</w:t>
      </w:r>
    </w:p>
    <w:p w:rsidR="00F747D2" w:rsidRDefault="00F747D2" w:rsidP="00F747D2">
      <w:pPr>
        <w:pStyle w:val="ac"/>
        <w:tabs>
          <w:tab w:val="left" w:pos="11057"/>
        </w:tabs>
        <w:jc w:val="center"/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4039"/>
        <w:gridCol w:w="2164"/>
        <w:gridCol w:w="3174"/>
        <w:gridCol w:w="2302"/>
        <w:gridCol w:w="2168"/>
      </w:tblGrid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поселения, иного муниципального органа, организации, Ф.И.О., должность)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F747D2" w:rsidRDefault="00F747D2" w:rsidP="00F747D2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4039"/>
        <w:gridCol w:w="2164"/>
        <w:gridCol w:w="3174"/>
        <w:gridCol w:w="2302"/>
        <w:gridCol w:w="2168"/>
      </w:tblGrid>
      <w:tr w:rsidR="00F747D2" w:rsidTr="00F747D2">
        <w:trPr>
          <w:tblHeader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747D2" w:rsidTr="00F747D2">
        <w:tc>
          <w:tcPr>
            <w:tcW w:w="145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Проведена единая политика муниципальных заимствований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Красносулинского района, управления муниципальным долгом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 бюджетный  кредит 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бюджета Красносулинского района для покрытия временного кассового разрыва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октября 2025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предоставлении бюджетного кредита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4"/>
              </w:rPr>
              <w:t>Исполнены долговые обязательства по возврату основного долга по соглашениям (договорам)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ноября 2025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поручения,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сверки расчетов по долговым обязательствам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перед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Красносулинским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районом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 привлечении кредитов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кредитных организаций при наличии потребности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2025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обслуживание долговых обязательств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условиями соглашений (кредитных договоров)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 2025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2025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2025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1.5.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 бюджетный  кредит 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бюджета Красносулинского района для покрытия временного кассового разрыва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октября 2026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предоставлении бюджетного кредита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4"/>
              </w:rPr>
              <w:t>Исполнены долговые обязательства по возврату основного долга по соглашениям (договорам)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 2026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поручения,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сверки расчетов по долговым обязательствам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перед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Красносулинским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районом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1.7.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 привлечении кредитов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кредитных организаций при наличии потребности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декабря 2026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2F3BC6" w:rsidP="00F747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</w:pPr>
            <w:r>
              <w:rPr>
                <w:rFonts w:ascii="Times New Roman" w:hAnsi="Times New Roman"/>
                <w:sz w:val="24"/>
              </w:rPr>
              <w:t>(</w:t>
            </w:r>
            <w:r w:rsidR="00F747D2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1.9.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1.8.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обслуживание долговых обязательств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условиями соглашений (кредитных договоров)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 2026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2026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2026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1.9.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 бюджетный  кредит </w:t>
            </w:r>
          </w:p>
          <w:p w:rsidR="00F747D2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бюджета Красносулинского района для покрытия временного кассового разрыва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октября 2027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предоставлении бюджетного кредита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4"/>
              </w:rPr>
              <w:t>Исполнены долговые обязательства по возврату основного долга по соглашениям (договорам)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ноября 2027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поручения,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сверки расчетов по долговым обязательствам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 xml:space="preserve">поселения перед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Красносулинским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районом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1.11.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 привлечении кредитов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кредитных организаций при наличии потребности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2027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2F3BC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747D2" w:rsidTr="00F747D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1.12.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обслуживание долговых обязательств 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условиями </w:t>
            </w:r>
            <w:r>
              <w:rPr>
                <w:rFonts w:ascii="Times New Roman" w:hAnsi="Times New Roman"/>
                <w:sz w:val="24"/>
              </w:rPr>
              <w:lastRenderedPageBreak/>
              <w:t>соглашений (кредитных договоров)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марта 2027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2027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 г.</w:t>
            </w:r>
          </w:p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37E5">
              <w:rPr>
                <w:rFonts w:ascii="Times New Roman" w:hAnsi="Times New Roman"/>
                <w:sz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F747D2" w:rsidRDefault="00F747D2" w:rsidP="0075049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(начальник сектора </w:t>
            </w:r>
            <w:r>
              <w:rPr>
                <w:rFonts w:ascii="Times New Roman" w:hAnsi="Times New Roman"/>
                <w:sz w:val="24"/>
              </w:rPr>
              <w:lastRenderedPageBreak/>
              <w:t>экономики и финансов)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F747D2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747D2" w:rsidRPr="0075049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0490">
        <w:rPr>
          <w:rFonts w:ascii="Times New Roman" w:hAnsi="Times New Roman"/>
          <w:sz w:val="24"/>
          <w:szCs w:val="24"/>
        </w:rPr>
        <w:t>Примечание.</w:t>
      </w:r>
    </w:p>
    <w:p w:rsidR="00F747D2" w:rsidRPr="0075049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0490">
        <w:rPr>
          <w:rFonts w:ascii="Times New Roman" w:hAnsi="Times New Roman"/>
          <w:sz w:val="24"/>
          <w:szCs w:val="24"/>
        </w:rPr>
        <w:t>Х – данные ячейки не заполняются</w:t>
      </w:r>
    </w:p>
    <w:p w:rsidR="00F747D2" w:rsidRDefault="00F747D2" w:rsidP="00F747D2">
      <w:pPr>
        <w:spacing w:after="0" w:line="240" w:lineRule="auto"/>
      </w:pPr>
    </w:p>
    <w:p w:rsidR="00BF0807" w:rsidRPr="00BA2FFE" w:rsidRDefault="00BF0807" w:rsidP="00BA2FF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BF0807" w:rsidRPr="00BA2FFE" w:rsidSect="00F747D2">
      <w:footerReference w:type="default" r:id="rId29"/>
      <w:pgSz w:w="16840" w:h="11907" w:orient="landscape"/>
      <w:pgMar w:top="851" w:right="567" w:bottom="1304" w:left="426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13" w:rsidRDefault="00B34213">
      <w:pPr>
        <w:spacing w:after="0" w:line="240" w:lineRule="auto"/>
      </w:pPr>
      <w:r>
        <w:separator/>
      </w:r>
    </w:p>
  </w:endnote>
  <w:endnote w:type="continuationSeparator" w:id="0">
    <w:p w:rsidR="00B34213" w:rsidRDefault="00B3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af2"/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13" w:rsidRDefault="00B34213">
      <w:pPr>
        <w:spacing w:after="0" w:line="240" w:lineRule="auto"/>
      </w:pPr>
      <w:r>
        <w:separator/>
      </w:r>
    </w:p>
  </w:footnote>
  <w:footnote w:type="continuationSeparator" w:id="0">
    <w:p w:rsidR="00B34213" w:rsidRDefault="00B3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r>
      <w:cr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8" o:spid="_x0000_s22536" style="position:absolute;left:0;text-align:left;margin-left:0;margin-top:.05pt;width:11.2pt;height:13.3pt;z-index:251667456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B39E6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 w:rsidP="00F747D2">
    <w:pPr>
      <w:tabs>
        <w:tab w:val="left" w:pos="964"/>
      </w:tabs>
      <w:spacing w:after="0" w:line="240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1" o:spid="_x0000_s22529" style="position:absolute;margin-left:0;margin-top:.05pt;width:5.65pt;height:13.3pt;z-index:25166028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F0F4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2" o:spid="_x0000_s22530" style="position:absolute;left:0;text-align:left;margin-left:0;margin-top:.05pt;width:11.2pt;height:13.3pt;z-index:251661312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F0F4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3" o:spid="_x0000_s22531" style="position:absolute;left:0;text-align:left;margin-left:0;margin-top:.05pt;width:11.2pt;height:13.3pt;z-index:251662336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F0F4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4" o:spid="_x0000_s22532" style="position:absolute;left:0;text-align:left;margin-left:0;margin-top:.05pt;width:11.2pt;height:13.3pt;z-index:251663360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3521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5" o:spid="_x0000_s22533" style="position:absolute;left:0;text-align:left;margin-left:0;margin-top:.05pt;width:11.2pt;height:13.3pt;z-index:251664384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C738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6" o:spid="_x0000_s22534" style="position:absolute;left:0;text-align:left;margin-left:0;margin-top:.05pt;width:11.2pt;height:13.3pt;z-index:25166540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C738C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ED" w:rsidRDefault="00F234ED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pict>
        <v:rect id="Врезка7" o:spid="_x0000_s22535" style="position:absolute;left:0;text-align:left;margin-left:0;margin-top:.05pt;width:11.2pt;height:13.3pt;z-index:251666432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F234ED" w:rsidRDefault="00F234ED">
                <w:pPr>
                  <w:rPr>
                    <w:color w:val="000000"/>
                  </w:rPr>
                </w:pPr>
                <w:r w:rsidRPr="00A35C50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C738C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9C2DE3"/>
    <w:multiLevelType w:val="multilevel"/>
    <w:tmpl w:val="52364C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91EAF"/>
    <w:multiLevelType w:val="multilevel"/>
    <w:tmpl w:val="C46CE7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compressPunctuation"/>
  <w:hdrShapeDefaults>
    <o:shapedefaults v:ext="edit" spidmax="3174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221F5"/>
    <w:rsid w:val="000341B7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681B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46549"/>
    <w:rsid w:val="002507AB"/>
    <w:rsid w:val="00252703"/>
    <w:rsid w:val="0025363D"/>
    <w:rsid w:val="0026069E"/>
    <w:rsid w:val="00260D45"/>
    <w:rsid w:val="00267324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3BC6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A6232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37E5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4588B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3356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3B76"/>
    <w:rsid w:val="006644DE"/>
    <w:rsid w:val="00664AD7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50490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246D"/>
    <w:rsid w:val="007B30C7"/>
    <w:rsid w:val="007B39E6"/>
    <w:rsid w:val="007B652B"/>
    <w:rsid w:val="007B7FDC"/>
    <w:rsid w:val="007C56AF"/>
    <w:rsid w:val="007C738C"/>
    <w:rsid w:val="007D4DED"/>
    <w:rsid w:val="007E501F"/>
    <w:rsid w:val="007F0408"/>
    <w:rsid w:val="007F4F17"/>
    <w:rsid w:val="00806742"/>
    <w:rsid w:val="008131D0"/>
    <w:rsid w:val="008243CC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10C1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959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B25"/>
    <w:rsid w:val="00A27E59"/>
    <w:rsid w:val="00A3440A"/>
    <w:rsid w:val="00A35C50"/>
    <w:rsid w:val="00A35CB5"/>
    <w:rsid w:val="00A400F0"/>
    <w:rsid w:val="00A421AD"/>
    <w:rsid w:val="00A45AEA"/>
    <w:rsid w:val="00A46BC0"/>
    <w:rsid w:val="00A55DDB"/>
    <w:rsid w:val="00A56C7A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5A0"/>
    <w:rsid w:val="00AF7AFE"/>
    <w:rsid w:val="00B01AC8"/>
    <w:rsid w:val="00B12EC3"/>
    <w:rsid w:val="00B160B5"/>
    <w:rsid w:val="00B20563"/>
    <w:rsid w:val="00B27931"/>
    <w:rsid w:val="00B34213"/>
    <w:rsid w:val="00B3487A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E5693"/>
    <w:rsid w:val="00BF0807"/>
    <w:rsid w:val="00BF3101"/>
    <w:rsid w:val="00C03B75"/>
    <w:rsid w:val="00C03F34"/>
    <w:rsid w:val="00C07D9F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3800"/>
    <w:rsid w:val="00D14915"/>
    <w:rsid w:val="00D14C8A"/>
    <w:rsid w:val="00D20915"/>
    <w:rsid w:val="00D315BD"/>
    <w:rsid w:val="00D35922"/>
    <w:rsid w:val="00D41C45"/>
    <w:rsid w:val="00D41E39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950D5"/>
    <w:rsid w:val="00DB348B"/>
    <w:rsid w:val="00DD5B5B"/>
    <w:rsid w:val="00DD7BEA"/>
    <w:rsid w:val="00DE1375"/>
    <w:rsid w:val="00DF4A5F"/>
    <w:rsid w:val="00DF5ABD"/>
    <w:rsid w:val="00E04AF3"/>
    <w:rsid w:val="00E20A22"/>
    <w:rsid w:val="00E20C10"/>
    <w:rsid w:val="00E214DC"/>
    <w:rsid w:val="00E21DC2"/>
    <w:rsid w:val="00E224C8"/>
    <w:rsid w:val="00E27744"/>
    <w:rsid w:val="00E3521F"/>
    <w:rsid w:val="00E352C4"/>
    <w:rsid w:val="00E35816"/>
    <w:rsid w:val="00E36ECA"/>
    <w:rsid w:val="00E37258"/>
    <w:rsid w:val="00E378F2"/>
    <w:rsid w:val="00E41599"/>
    <w:rsid w:val="00E4600B"/>
    <w:rsid w:val="00E512FA"/>
    <w:rsid w:val="00E51F48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4074"/>
    <w:rsid w:val="00E959D2"/>
    <w:rsid w:val="00EB1D7E"/>
    <w:rsid w:val="00EB40F0"/>
    <w:rsid w:val="00EB51D2"/>
    <w:rsid w:val="00EC1736"/>
    <w:rsid w:val="00EC71B8"/>
    <w:rsid w:val="00EC759B"/>
    <w:rsid w:val="00ED167F"/>
    <w:rsid w:val="00EE2489"/>
    <w:rsid w:val="00EE2585"/>
    <w:rsid w:val="00EE4533"/>
    <w:rsid w:val="00EF0F46"/>
    <w:rsid w:val="00EF1E92"/>
    <w:rsid w:val="00EF4683"/>
    <w:rsid w:val="00EF5662"/>
    <w:rsid w:val="00EF5C7F"/>
    <w:rsid w:val="00EF5D61"/>
    <w:rsid w:val="00EF7B4B"/>
    <w:rsid w:val="00F0545E"/>
    <w:rsid w:val="00F12C4F"/>
    <w:rsid w:val="00F164EB"/>
    <w:rsid w:val="00F20E57"/>
    <w:rsid w:val="00F234ED"/>
    <w:rsid w:val="00F3043B"/>
    <w:rsid w:val="00F32078"/>
    <w:rsid w:val="00F359F8"/>
    <w:rsid w:val="00F45E4A"/>
    <w:rsid w:val="00F50ACC"/>
    <w:rsid w:val="00F6570B"/>
    <w:rsid w:val="00F747D2"/>
    <w:rsid w:val="00F90E71"/>
    <w:rsid w:val="00F927C9"/>
    <w:rsid w:val="00F92A2B"/>
    <w:rsid w:val="00FA673C"/>
    <w:rsid w:val="00FC2827"/>
    <w:rsid w:val="00FC6F40"/>
    <w:rsid w:val="00FC73FB"/>
    <w:rsid w:val="00FD512C"/>
    <w:rsid w:val="00FD534E"/>
    <w:rsid w:val="00FD672E"/>
    <w:rsid w:val="00FE2A84"/>
    <w:rsid w:val="00FE6012"/>
    <w:rsid w:val="00FF02D9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qFormat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qFormat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qFormat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No Spacing"/>
    <w:uiPriority w:val="1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uiPriority w:val="11"/>
    <w:qFormat/>
    <w:rsid w:val="007B30C7"/>
    <w:pPr>
      <w:jc w:val="center"/>
    </w:pPr>
    <w:rPr>
      <w:rFonts w:cs="Times New Roman"/>
      <w:i/>
      <w:iCs/>
    </w:rPr>
  </w:style>
  <w:style w:type="paragraph" w:styleId="af7">
    <w:name w:val="Balloon Text"/>
    <w:basedOn w:val="a"/>
    <w:qFormat/>
    <w:rsid w:val="007B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rsid w:val="007B30C7"/>
    <w:pPr>
      <w:suppressLineNumbers/>
    </w:pPr>
  </w:style>
  <w:style w:type="paragraph" w:customStyle="1" w:styleId="afc">
    <w:name w:val="Заголовок таблицы"/>
    <w:basedOn w:val="afb"/>
    <w:qFormat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qFormat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qFormat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uiPriority w:val="11"/>
    <w:qFormat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qFormat/>
    <w:rsid w:val="001A47F1"/>
    <w:rPr>
      <w:rFonts w:ascii="Calibri" w:hAnsi="Calibri" w:cs="Calibri"/>
      <w:sz w:val="22"/>
      <w:szCs w:val="22"/>
      <w:lang w:eastAsia="zh-CN"/>
    </w:rPr>
  </w:style>
  <w:style w:type="paragraph" w:customStyle="1" w:styleId="Heading1">
    <w:name w:val="Heading 1"/>
    <w:basedOn w:val="a"/>
    <w:link w:val="19"/>
    <w:uiPriority w:val="9"/>
    <w:qFormat/>
    <w:rsid w:val="00F747D2"/>
    <w:pPr>
      <w:widowControl w:val="0"/>
      <w:suppressAutoHyphens w:val="0"/>
      <w:spacing w:before="108" w:after="108" w:line="240" w:lineRule="auto"/>
      <w:jc w:val="center"/>
      <w:outlineLvl w:val="0"/>
    </w:pPr>
    <w:rPr>
      <w:rFonts w:ascii="Arial" w:hAnsi="Arial" w:cs="Times New Roman"/>
      <w:b/>
      <w:color w:val="26282F"/>
      <w:sz w:val="24"/>
      <w:szCs w:val="20"/>
      <w:lang w:eastAsia="ru-RU"/>
    </w:rPr>
  </w:style>
  <w:style w:type="paragraph" w:customStyle="1" w:styleId="Heading2">
    <w:name w:val="Heading 2"/>
    <w:basedOn w:val="a"/>
    <w:link w:val="25"/>
    <w:uiPriority w:val="9"/>
    <w:qFormat/>
    <w:rsid w:val="00F747D2"/>
    <w:pPr>
      <w:suppressAutoHyphens w:val="0"/>
      <w:spacing w:before="120" w:after="120"/>
      <w:jc w:val="both"/>
      <w:outlineLvl w:val="1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Heading3">
    <w:name w:val="Heading 3"/>
    <w:basedOn w:val="a"/>
    <w:link w:val="32"/>
    <w:uiPriority w:val="9"/>
    <w:qFormat/>
    <w:rsid w:val="00F747D2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color w:val="000000"/>
      <w:sz w:val="26"/>
      <w:szCs w:val="20"/>
      <w:lang w:eastAsia="ru-RU"/>
    </w:rPr>
  </w:style>
  <w:style w:type="paragraph" w:customStyle="1" w:styleId="Heading4">
    <w:name w:val="Heading 4"/>
    <w:basedOn w:val="a"/>
    <w:link w:val="40"/>
    <w:uiPriority w:val="9"/>
    <w:qFormat/>
    <w:rsid w:val="00F747D2"/>
    <w:pPr>
      <w:suppressAutoHyphens w:val="0"/>
      <w:spacing w:before="120" w:after="120"/>
      <w:jc w:val="both"/>
      <w:outlineLvl w:val="3"/>
    </w:pPr>
    <w:rPr>
      <w:rFonts w:ascii="XO Thames" w:hAnsi="XO Thames" w:cs="Times New Roman"/>
      <w:b/>
      <w:color w:val="000000"/>
      <w:sz w:val="24"/>
      <w:lang w:eastAsia="ru-RU"/>
    </w:rPr>
  </w:style>
  <w:style w:type="paragraph" w:customStyle="1" w:styleId="Heading5">
    <w:name w:val="Heading 5"/>
    <w:basedOn w:val="a"/>
    <w:link w:val="50"/>
    <w:uiPriority w:val="9"/>
    <w:qFormat/>
    <w:rsid w:val="00F747D2"/>
    <w:pPr>
      <w:suppressAutoHyphens w:val="0"/>
      <w:spacing w:before="120" w:after="120"/>
      <w:jc w:val="both"/>
      <w:outlineLvl w:val="4"/>
    </w:pPr>
    <w:rPr>
      <w:rFonts w:ascii="XO Thames" w:hAnsi="XO Thames" w:cs="Times New Roman"/>
      <w:b/>
      <w:color w:val="000000"/>
      <w:lang w:eastAsia="ru-RU"/>
    </w:rPr>
  </w:style>
  <w:style w:type="character" w:customStyle="1" w:styleId="afe">
    <w:name w:val="Абзац списка Знак"/>
    <w:basedOn w:val="1a"/>
    <w:qFormat/>
    <w:rsid w:val="00F747D2"/>
    <w:rPr>
      <w:szCs w:val="22"/>
    </w:rPr>
  </w:style>
  <w:style w:type="character" w:customStyle="1" w:styleId="1a">
    <w:name w:val="Обычный1"/>
    <w:qFormat/>
    <w:rsid w:val="00F747D2"/>
    <w:rPr>
      <w:sz w:val="22"/>
    </w:rPr>
  </w:style>
  <w:style w:type="character" w:customStyle="1" w:styleId="-">
    <w:name w:val="Интернет-ссылка"/>
    <w:unhideWhenUsed/>
    <w:rsid w:val="00F747D2"/>
    <w:rPr>
      <w:color w:val="0000FF"/>
      <w:u w:val="single"/>
    </w:rPr>
  </w:style>
  <w:style w:type="character" w:customStyle="1" w:styleId="aff">
    <w:name w:val="Текст выноски Знак"/>
    <w:qFormat/>
    <w:rsid w:val="00F747D2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F747D2"/>
  </w:style>
  <w:style w:type="character" w:customStyle="1" w:styleId="WW8Num1z1">
    <w:name w:val="WW8Num1z1"/>
    <w:qFormat/>
    <w:rsid w:val="00F747D2"/>
  </w:style>
  <w:style w:type="character" w:customStyle="1" w:styleId="WW8Num1z2">
    <w:name w:val="WW8Num1z2"/>
    <w:qFormat/>
    <w:rsid w:val="00F747D2"/>
  </w:style>
  <w:style w:type="character" w:customStyle="1" w:styleId="WW8Num1z3">
    <w:name w:val="WW8Num1z3"/>
    <w:qFormat/>
    <w:rsid w:val="00F747D2"/>
  </w:style>
  <w:style w:type="character" w:customStyle="1" w:styleId="WW8Num1z4">
    <w:name w:val="WW8Num1z4"/>
    <w:qFormat/>
    <w:rsid w:val="00F747D2"/>
  </w:style>
  <w:style w:type="character" w:customStyle="1" w:styleId="WW8Num1z5">
    <w:name w:val="WW8Num1z5"/>
    <w:qFormat/>
    <w:rsid w:val="00F747D2"/>
  </w:style>
  <w:style w:type="character" w:customStyle="1" w:styleId="WW8Num1z6">
    <w:name w:val="WW8Num1z6"/>
    <w:qFormat/>
    <w:rsid w:val="00F747D2"/>
  </w:style>
  <w:style w:type="character" w:customStyle="1" w:styleId="WW8Num1z7">
    <w:name w:val="WW8Num1z7"/>
    <w:qFormat/>
    <w:rsid w:val="00F747D2"/>
  </w:style>
  <w:style w:type="character" w:customStyle="1" w:styleId="WW8Num1z8">
    <w:name w:val="WW8Num1z8"/>
    <w:qFormat/>
    <w:rsid w:val="00F747D2"/>
  </w:style>
  <w:style w:type="character" w:customStyle="1" w:styleId="WW8Num2z0">
    <w:name w:val="WW8Num2z0"/>
    <w:qFormat/>
    <w:rsid w:val="00F747D2"/>
  </w:style>
  <w:style w:type="character" w:customStyle="1" w:styleId="WW8Num2z1">
    <w:name w:val="WW8Num2z1"/>
    <w:qFormat/>
    <w:rsid w:val="00F747D2"/>
  </w:style>
  <w:style w:type="character" w:customStyle="1" w:styleId="WW8Num2z2">
    <w:name w:val="WW8Num2z2"/>
    <w:qFormat/>
    <w:rsid w:val="00F747D2"/>
  </w:style>
  <w:style w:type="character" w:customStyle="1" w:styleId="WW8Num2z3">
    <w:name w:val="WW8Num2z3"/>
    <w:qFormat/>
    <w:rsid w:val="00F747D2"/>
  </w:style>
  <w:style w:type="character" w:customStyle="1" w:styleId="WW8Num2z4">
    <w:name w:val="WW8Num2z4"/>
    <w:qFormat/>
    <w:rsid w:val="00F747D2"/>
  </w:style>
  <w:style w:type="character" w:customStyle="1" w:styleId="WW8Num2z5">
    <w:name w:val="WW8Num2z5"/>
    <w:qFormat/>
    <w:rsid w:val="00F747D2"/>
  </w:style>
  <w:style w:type="character" w:customStyle="1" w:styleId="WW8Num2z6">
    <w:name w:val="WW8Num2z6"/>
    <w:qFormat/>
    <w:rsid w:val="00F747D2"/>
  </w:style>
  <w:style w:type="character" w:customStyle="1" w:styleId="WW8Num2z7">
    <w:name w:val="WW8Num2z7"/>
    <w:qFormat/>
    <w:rsid w:val="00F747D2"/>
  </w:style>
  <w:style w:type="character" w:customStyle="1" w:styleId="WW8Num2z8">
    <w:name w:val="WW8Num2z8"/>
    <w:qFormat/>
    <w:rsid w:val="00F747D2"/>
  </w:style>
  <w:style w:type="character" w:customStyle="1" w:styleId="WW8Num3z1">
    <w:name w:val="WW8Num3z1"/>
    <w:qFormat/>
    <w:rsid w:val="00F747D2"/>
  </w:style>
  <w:style w:type="character" w:customStyle="1" w:styleId="WW8Num3z2">
    <w:name w:val="WW8Num3z2"/>
    <w:qFormat/>
    <w:rsid w:val="00F747D2"/>
  </w:style>
  <w:style w:type="character" w:customStyle="1" w:styleId="WW8Num3z3">
    <w:name w:val="WW8Num3z3"/>
    <w:qFormat/>
    <w:rsid w:val="00F747D2"/>
  </w:style>
  <w:style w:type="character" w:customStyle="1" w:styleId="WW8Num3z4">
    <w:name w:val="WW8Num3z4"/>
    <w:qFormat/>
    <w:rsid w:val="00F747D2"/>
  </w:style>
  <w:style w:type="character" w:customStyle="1" w:styleId="WW8Num3z5">
    <w:name w:val="WW8Num3z5"/>
    <w:qFormat/>
    <w:rsid w:val="00F747D2"/>
  </w:style>
  <w:style w:type="character" w:customStyle="1" w:styleId="WW8Num3z6">
    <w:name w:val="WW8Num3z6"/>
    <w:qFormat/>
    <w:rsid w:val="00F747D2"/>
  </w:style>
  <w:style w:type="character" w:customStyle="1" w:styleId="WW8Num3z7">
    <w:name w:val="WW8Num3z7"/>
    <w:qFormat/>
    <w:rsid w:val="00F747D2"/>
  </w:style>
  <w:style w:type="character" w:customStyle="1" w:styleId="WW8Num3z8">
    <w:name w:val="WW8Num3z8"/>
    <w:qFormat/>
    <w:rsid w:val="00F747D2"/>
  </w:style>
  <w:style w:type="character" w:customStyle="1" w:styleId="WW8Num4z0">
    <w:name w:val="WW8Num4z0"/>
    <w:qFormat/>
    <w:rsid w:val="00F747D2"/>
  </w:style>
  <w:style w:type="character" w:customStyle="1" w:styleId="WW8Num4z1">
    <w:name w:val="WW8Num4z1"/>
    <w:qFormat/>
    <w:rsid w:val="00F747D2"/>
  </w:style>
  <w:style w:type="character" w:customStyle="1" w:styleId="WW8Num4z2">
    <w:name w:val="WW8Num4z2"/>
    <w:qFormat/>
    <w:rsid w:val="00F747D2"/>
  </w:style>
  <w:style w:type="character" w:customStyle="1" w:styleId="WW8Num4z3">
    <w:name w:val="WW8Num4z3"/>
    <w:qFormat/>
    <w:rsid w:val="00F747D2"/>
  </w:style>
  <w:style w:type="character" w:customStyle="1" w:styleId="WW8Num4z4">
    <w:name w:val="WW8Num4z4"/>
    <w:qFormat/>
    <w:rsid w:val="00F747D2"/>
  </w:style>
  <w:style w:type="character" w:customStyle="1" w:styleId="WW8Num4z5">
    <w:name w:val="WW8Num4z5"/>
    <w:qFormat/>
    <w:rsid w:val="00F747D2"/>
  </w:style>
  <w:style w:type="character" w:customStyle="1" w:styleId="WW8Num4z6">
    <w:name w:val="WW8Num4z6"/>
    <w:qFormat/>
    <w:rsid w:val="00F747D2"/>
  </w:style>
  <w:style w:type="character" w:customStyle="1" w:styleId="WW8Num4z7">
    <w:name w:val="WW8Num4z7"/>
    <w:qFormat/>
    <w:rsid w:val="00F747D2"/>
  </w:style>
  <w:style w:type="character" w:customStyle="1" w:styleId="WW8Num4z8">
    <w:name w:val="WW8Num4z8"/>
    <w:qFormat/>
    <w:rsid w:val="00F747D2"/>
  </w:style>
  <w:style w:type="character" w:customStyle="1" w:styleId="WW8Num5z0">
    <w:name w:val="WW8Num5z0"/>
    <w:qFormat/>
    <w:rsid w:val="00F747D2"/>
  </w:style>
  <w:style w:type="character" w:customStyle="1" w:styleId="WW8Num5z1">
    <w:name w:val="WW8Num5z1"/>
    <w:qFormat/>
    <w:rsid w:val="00F747D2"/>
  </w:style>
  <w:style w:type="character" w:customStyle="1" w:styleId="WW8Num5z2">
    <w:name w:val="WW8Num5z2"/>
    <w:qFormat/>
    <w:rsid w:val="00F747D2"/>
  </w:style>
  <w:style w:type="character" w:customStyle="1" w:styleId="WW8Num5z3">
    <w:name w:val="WW8Num5z3"/>
    <w:qFormat/>
    <w:rsid w:val="00F747D2"/>
  </w:style>
  <w:style w:type="character" w:customStyle="1" w:styleId="WW8Num5z4">
    <w:name w:val="WW8Num5z4"/>
    <w:qFormat/>
    <w:rsid w:val="00F747D2"/>
  </w:style>
  <w:style w:type="character" w:customStyle="1" w:styleId="WW8Num5z5">
    <w:name w:val="WW8Num5z5"/>
    <w:qFormat/>
    <w:rsid w:val="00F747D2"/>
  </w:style>
  <w:style w:type="character" w:customStyle="1" w:styleId="WW8Num5z6">
    <w:name w:val="WW8Num5z6"/>
    <w:qFormat/>
    <w:rsid w:val="00F747D2"/>
  </w:style>
  <w:style w:type="character" w:customStyle="1" w:styleId="WW8Num5z7">
    <w:name w:val="WW8Num5z7"/>
    <w:qFormat/>
    <w:rsid w:val="00F747D2"/>
  </w:style>
  <w:style w:type="character" w:customStyle="1" w:styleId="WW8Num5z8">
    <w:name w:val="WW8Num5z8"/>
    <w:qFormat/>
    <w:rsid w:val="00F747D2"/>
  </w:style>
  <w:style w:type="character" w:customStyle="1" w:styleId="WW8Num6z0">
    <w:name w:val="WW8Num6z0"/>
    <w:qFormat/>
    <w:rsid w:val="00F747D2"/>
  </w:style>
  <w:style w:type="character" w:customStyle="1" w:styleId="WW8Num6z1">
    <w:name w:val="WW8Num6z1"/>
    <w:qFormat/>
    <w:rsid w:val="00F747D2"/>
  </w:style>
  <w:style w:type="character" w:customStyle="1" w:styleId="WW8Num6z2">
    <w:name w:val="WW8Num6z2"/>
    <w:qFormat/>
    <w:rsid w:val="00F747D2"/>
  </w:style>
  <w:style w:type="character" w:customStyle="1" w:styleId="WW8Num6z3">
    <w:name w:val="WW8Num6z3"/>
    <w:qFormat/>
    <w:rsid w:val="00F747D2"/>
  </w:style>
  <w:style w:type="character" w:customStyle="1" w:styleId="WW8Num6z4">
    <w:name w:val="WW8Num6z4"/>
    <w:qFormat/>
    <w:rsid w:val="00F747D2"/>
  </w:style>
  <w:style w:type="character" w:customStyle="1" w:styleId="WW8Num6z5">
    <w:name w:val="WW8Num6z5"/>
    <w:qFormat/>
    <w:rsid w:val="00F747D2"/>
  </w:style>
  <w:style w:type="character" w:customStyle="1" w:styleId="WW8Num6z6">
    <w:name w:val="WW8Num6z6"/>
    <w:qFormat/>
    <w:rsid w:val="00F747D2"/>
  </w:style>
  <w:style w:type="character" w:customStyle="1" w:styleId="WW8Num6z7">
    <w:name w:val="WW8Num6z7"/>
    <w:qFormat/>
    <w:rsid w:val="00F747D2"/>
  </w:style>
  <w:style w:type="character" w:customStyle="1" w:styleId="WW8Num6z8">
    <w:name w:val="WW8Num6z8"/>
    <w:qFormat/>
    <w:rsid w:val="00F747D2"/>
  </w:style>
  <w:style w:type="character" w:customStyle="1" w:styleId="WW8Num7z0">
    <w:name w:val="WW8Num7z0"/>
    <w:qFormat/>
    <w:rsid w:val="00F747D2"/>
  </w:style>
  <w:style w:type="character" w:customStyle="1" w:styleId="WW8Num7z1">
    <w:name w:val="WW8Num7z1"/>
    <w:qFormat/>
    <w:rsid w:val="00F747D2"/>
  </w:style>
  <w:style w:type="character" w:customStyle="1" w:styleId="WW8Num7z2">
    <w:name w:val="WW8Num7z2"/>
    <w:qFormat/>
    <w:rsid w:val="00F747D2"/>
  </w:style>
  <w:style w:type="character" w:customStyle="1" w:styleId="WW8Num7z3">
    <w:name w:val="WW8Num7z3"/>
    <w:qFormat/>
    <w:rsid w:val="00F747D2"/>
  </w:style>
  <w:style w:type="character" w:customStyle="1" w:styleId="WW8Num7z4">
    <w:name w:val="WW8Num7z4"/>
    <w:qFormat/>
    <w:rsid w:val="00F747D2"/>
  </w:style>
  <w:style w:type="character" w:customStyle="1" w:styleId="WW8Num7z5">
    <w:name w:val="WW8Num7z5"/>
    <w:qFormat/>
    <w:rsid w:val="00F747D2"/>
  </w:style>
  <w:style w:type="character" w:customStyle="1" w:styleId="WW8Num7z6">
    <w:name w:val="WW8Num7z6"/>
    <w:qFormat/>
    <w:rsid w:val="00F747D2"/>
  </w:style>
  <w:style w:type="character" w:customStyle="1" w:styleId="WW8Num7z7">
    <w:name w:val="WW8Num7z7"/>
    <w:qFormat/>
    <w:rsid w:val="00F747D2"/>
  </w:style>
  <w:style w:type="character" w:customStyle="1" w:styleId="WW8Num7z8">
    <w:name w:val="WW8Num7z8"/>
    <w:qFormat/>
    <w:rsid w:val="00F747D2"/>
  </w:style>
  <w:style w:type="character" w:customStyle="1" w:styleId="WW8Num8z0">
    <w:name w:val="WW8Num8z0"/>
    <w:qFormat/>
    <w:rsid w:val="00F747D2"/>
  </w:style>
  <w:style w:type="character" w:customStyle="1" w:styleId="WW8Num8z1">
    <w:name w:val="WW8Num8z1"/>
    <w:qFormat/>
    <w:rsid w:val="00F747D2"/>
  </w:style>
  <w:style w:type="character" w:customStyle="1" w:styleId="WW8Num8z2">
    <w:name w:val="WW8Num8z2"/>
    <w:qFormat/>
    <w:rsid w:val="00F747D2"/>
  </w:style>
  <w:style w:type="character" w:customStyle="1" w:styleId="WW8Num8z3">
    <w:name w:val="WW8Num8z3"/>
    <w:qFormat/>
    <w:rsid w:val="00F747D2"/>
  </w:style>
  <w:style w:type="character" w:customStyle="1" w:styleId="WW8Num8z4">
    <w:name w:val="WW8Num8z4"/>
    <w:qFormat/>
    <w:rsid w:val="00F747D2"/>
  </w:style>
  <w:style w:type="character" w:customStyle="1" w:styleId="WW8Num8z5">
    <w:name w:val="WW8Num8z5"/>
    <w:qFormat/>
    <w:rsid w:val="00F747D2"/>
  </w:style>
  <w:style w:type="character" w:customStyle="1" w:styleId="WW8Num8z6">
    <w:name w:val="WW8Num8z6"/>
    <w:qFormat/>
    <w:rsid w:val="00F747D2"/>
  </w:style>
  <w:style w:type="character" w:customStyle="1" w:styleId="WW8Num8z7">
    <w:name w:val="WW8Num8z7"/>
    <w:qFormat/>
    <w:rsid w:val="00F747D2"/>
  </w:style>
  <w:style w:type="character" w:customStyle="1" w:styleId="WW8Num8z8">
    <w:name w:val="WW8Num8z8"/>
    <w:qFormat/>
    <w:rsid w:val="00F747D2"/>
  </w:style>
  <w:style w:type="character" w:customStyle="1" w:styleId="WW8Num9z0">
    <w:name w:val="WW8Num9z0"/>
    <w:qFormat/>
    <w:rsid w:val="00F747D2"/>
  </w:style>
  <w:style w:type="character" w:customStyle="1" w:styleId="WW8Num9z1">
    <w:name w:val="WW8Num9z1"/>
    <w:qFormat/>
    <w:rsid w:val="00F747D2"/>
  </w:style>
  <w:style w:type="character" w:customStyle="1" w:styleId="WW8Num9z2">
    <w:name w:val="WW8Num9z2"/>
    <w:qFormat/>
    <w:rsid w:val="00F747D2"/>
  </w:style>
  <w:style w:type="character" w:customStyle="1" w:styleId="WW8Num9z3">
    <w:name w:val="WW8Num9z3"/>
    <w:qFormat/>
    <w:rsid w:val="00F747D2"/>
  </w:style>
  <w:style w:type="character" w:customStyle="1" w:styleId="WW8Num9z4">
    <w:name w:val="WW8Num9z4"/>
    <w:qFormat/>
    <w:rsid w:val="00F747D2"/>
  </w:style>
  <w:style w:type="character" w:customStyle="1" w:styleId="WW8Num9z5">
    <w:name w:val="WW8Num9z5"/>
    <w:qFormat/>
    <w:rsid w:val="00F747D2"/>
  </w:style>
  <w:style w:type="character" w:customStyle="1" w:styleId="WW8Num9z6">
    <w:name w:val="WW8Num9z6"/>
    <w:qFormat/>
    <w:rsid w:val="00F747D2"/>
  </w:style>
  <w:style w:type="character" w:customStyle="1" w:styleId="WW8Num9z7">
    <w:name w:val="WW8Num9z7"/>
    <w:qFormat/>
    <w:rsid w:val="00F747D2"/>
  </w:style>
  <w:style w:type="character" w:customStyle="1" w:styleId="WW8Num9z8">
    <w:name w:val="WW8Num9z8"/>
    <w:qFormat/>
    <w:rsid w:val="00F747D2"/>
  </w:style>
  <w:style w:type="character" w:customStyle="1" w:styleId="WW8Num10z0">
    <w:name w:val="WW8Num10z0"/>
    <w:qFormat/>
    <w:rsid w:val="00F747D2"/>
  </w:style>
  <w:style w:type="character" w:customStyle="1" w:styleId="WW8Num10z1">
    <w:name w:val="WW8Num10z1"/>
    <w:qFormat/>
    <w:rsid w:val="00F747D2"/>
  </w:style>
  <w:style w:type="character" w:customStyle="1" w:styleId="WW8Num10z2">
    <w:name w:val="WW8Num10z2"/>
    <w:qFormat/>
    <w:rsid w:val="00F747D2"/>
  </w:style>
  <w:style w:type="character" w:customStyle="1" w:styleId="WW8Num10z3">
    <w:name w:val="WW8Num10z3"/>
    <w:qFormat/>
    <w:rsid w:val="00F747D2"/>
  </w:style>
  <w:style w:type="character" w:customStyle="1" w:styleId="WW8Num10z4">
    <w:name w:val="WW8Num10z4"/>
    <w:qFormat/>
    <w:rsid w:val="00F747D2"/>
  </w:style>
  <w:style w:type="character" w:customStyle="1" w:styleId="WW8Num10z5">
    <w:name w:val="WW8Num10z5"/>
    <w:qFormat/>
    <w:rsid w:val="00F747D2"/>
  </w:style>
  <w:style w:type="character" w:customStyle="1" w:styleId="WW8Num10z6">
    <w:name w:val="WW8Num10z6"/>
    <w:qFormat/>
    <w:rsid w:val="00F747D2"/>
  </w:style>
  <w:style w:type="character" w:customStyle="1" w:styleId="WW8Num10z7">
    <w:name w:val="WW8Num10z7"/>
    <w:qFormat/>
    <w:rsid w:val="00F747D2"/>
  </w:style>
  <w:style w:type="character" w:customStyle="1" w:styleId="WW8Num10z8">
    <w:name w:val="WW8Num10z8"/>
    <w:qFormat/>
    <w:rsid w:val="00F747D2"/>
  </w:style>
  <w:style w:type="character" w:customStyle="1" w:styleId="WW8Num11z1">
    <w:name w:val="WW8Num11z1"/>
    <w:qFormat/>
    <w:rsid w:val="00F747D2"/>
  </w:style>
  <w:style w:type="character" w:customStyle="1" w:styleId="WW8Num11z2">
    <w:name w:val="WW8Num11z2"/>
    <w:qFormat/>
    <w:rsid w:val="00F747D2"/>
  </w:style>
  <w:style w:type="character" w:customStyle="1" w:styleId="WW8Num11z3">
    <w:name w:val="WW8Num11z3"/>
    <w:qFormat/>
    <w:rsid w:val="00F747D2"/>
  </w:style>
  <w:style w:type="character" w:customStyle="1" w:styleId="WW8Num11z4">
    <w:name w:val="WW8Num11z4"/>
    <w:qFormat/>
    <w:rsid w:val="00F747D2"/>
  </w:style>
  <w:style w:type="character" w:customStyle="1" w:styleId="WW8Num11z5">
    <w:name w:val="WW8Num11z5"/>
    <w:qFormat/>
    <w:rsid w:val="00F747D2"/>
  </w:style>
  <w:style w:type="character" w:customStyle="1" w:styleId="WW8Num11z6">
    <w:name w:val="WW8Num11z6"/>
    <w:qFormat/>
    <w:rsid w:val="00F747D2"/>
  </w:style>
  <w:style w:type="character" w:customStyle="1" w:styleId="WW8Num11z7">
    <w:name w:val="WW8Num11z7"/>
    <w:qFormat/>
    <w:rsid w:val="00F747D2"/>
  </w:style>
  <w:style w:type="character" w:customStyle="1" w:styleId="WW8Num11z8">
    <w:name w:val="WW8Num11z8"/>
    <w:qFormat/>
    <w:rsid w:val="00F747D2"/>
  </w:style>
  <w:style w:type="character" w:customStyle="1" w:styleId="WW8Num12z0">
    <w:name w:val="WW8Num12z0"/>
    <w:qFormat/>
    <w:rsid w:val="00F747D2"/>
  </w:style>
  <w:style w:type="character" w:customStyle="1" w:styleId="WW8Num12z1">
    <w:name w:val="WW8Num12z1"/>
    <w:qFormat/>
    <w:rsid w:val="00F747D2"/>
  </w:style>
  <w:style w:type="character" w:customStyle="1" w:styleId="WW8Num12z2">
    <w:name w:val="WW8Num12z2"/>
    <w:qFormat/>
    <w:rsid w:val="00F747D2"/>
  </w:style>
  <w:style w:type="character" w:customStyle="1" w:styleId="WW8Num12z3">
    <w:name w:val="WW8Num12z3"/>
    <w:qFormat/>
    <w:rsid w:val="00F747D2"/>
  </w:style>
  <w:style w:type="character" w:customStyle="1" w:styleId="WW8Num12z4">
    <w:name w:val="WW8Num12z4"/>
    <w:qFormat/>
    <w:rsid w:val="00F747D2"/>
  </w:style>
  <w:style w:type="character" w:customStyle="1" w:styleId="WW8Num12z5">
    <w:name w:val="WW8Num12z5"/>
    <w:qFormat/>
    <w:rsid w:val="00F747D2"/>
  </w:style>
  <w:style w:type="character" w:customStyle="1" w:styleId="WW8Num12z6">
    <w:name w:val="WW8Num12z6"/>
    <w:qFormat/>
    <w:rsid w:val="00F747D2"/>
  </w:style>
  <w:style w:type="character" w:customStyle="1" w:styleId="WW8Num12z7">
    <w:name w:val="WW8Num12z7"/>
    <w:qFormat/>
    <w:rsid w:val="00F747D2"/>
  </w:style>
  <w:style w:type="character" w:customStyle="1" w:styleId="WW8Num12z8">
    <w:name w:val="WW8Num12z8"/>
    <w:qFormat/>
    <w:rsid w:val="00F747D2"/>
  </w:style>
  <w:style w:type="character" w:customStyle="1" w:styleId="WW8Num13z0">
    <w:name w:val="WW8Num13z0"/>
    <w:qFormat/>
    <w:rsid w:val="00F747D2"/>
  </w:style>
  <w:style w:type="character" w:customStyle="1" w:styleId="WW8Num13z1">
    <w:name w:val="WW8Num13z1"/>
    <w:qFormat/>
    <w:rsid w:val="00F747D2"/>
  </w:style>
  <w:style w:type="character" w:customStyle="1" w:styleId="WW8Num13z2">
    <w:name w:val="WW8Num13z2"/>
    <w:qFormat/>
    <w:rsid w:val="00F747D2"/>
  </w:style>
  <w:style w:type="character" w:customStyle="1" w:styleId="WW8Num13z3">
    <w:name w:val="WW8Num13z3"/>
    <w:qFormat/>
    <w:rsid w:val="00F747D2"/>
  </w:style>
  <w:style w:type="character" w:customStyle="1" w:styleId="WW8Num13z4">
    <w:name w:val="WW8Num13z4"/>
    <w:qFormat/>
    <w:rsid w:val="00F747D2"/>
  </w:style>
  <w:style w:type="character" w:customStyle="1" w:styleId="WW8Num13z5">
    <w:name w:val="WW8Num13z5"/>
    <w:qFormat/>
    <w:rsid w:val="00F747D2"/>
  </w:style>
  <w:style w:type="character" w:customStyle="1" w:styleId="WW8Num13z6">
    <w:name w:val="WW8Num13z6"/>
    <w:qFormat/>
    <w:rsid w:val="00F747D2"/>
  </w:style>
  <w:style w:type="character" w:customStyle="1" w:styleId="WW8Num13z7">
    <w:name w:val="WW8Num13z7"/>
    <w:qFormat/>
    <w:rsid w:val="00F747D2"/>
  </w:style>
  <w:style w:type="character" w:customStyle="1" w:styleId="WW8Num13z8">
    <w:name w:val="WW8Num13z8"/>
    <w:qFormat/>
    <w:rsid w:val="00F747D2"/>
  </w:style>
  <w:style w:type="character" w:customStyle="1" w:styleId="WW8Num14z0">
    <w:name w:val="WW8Num14z0"/>
    <w:qFormat/>
    <w:rsid w:val="00F747D2"/>
  </w:style>
  <w:style w:type="character" w:customStyle="1" w:styleId="WW8Num14z1">
    <w:name w:val="WW8Num14z1"/>
    <w:qFormat/>
    <w:rsid w:val="00F747D2"/>
  </w:style>
  <w:style w:type="character" w:customStyle="1" w:styleId="WW8Num14z2">
    <w:name w:val="WW8Num14z2"/>
    <w:qFormat/>
    <w:rsid w:val="00F747D2"/>
  </w:style>
  <w:style w:type="character" w:customStyle="1" w:styleId="WW8Num14z3">
    <w:name w:val="WW8Num14z3"/>
    <w:qFormat/>
    <w:rsid w:val="00F747D2"/>
  </w:style>
  <w:style w:type="character" w:customStyle="1" w:styleId="WW8Num14z4">
    <w:name w:val="WW8Num14z4"/>
    <w:qFormat/>
    <w:rsid w:val="00F747D2"/>
  </w:style>
  <w:style w:type="character" w:customStyle="1" w:styleId="WW8Num14z5">
    <w:name w:val="WW8Num14z5"/>
    <w:qFormat/>
    <w:rsid w:val="00F747D2"/>
  </w:style>
  <w:style w:type="character" w:customStyle="1" w:styleId="WW8Num14z6">
    <w:name w:val="WW8Num14z6"/>
    <w:qFormat/>
    <w:rsid w:val="00F747D2"/>
  </w:style>
  <w:style w:type="character" w:customStyle="1" w:styleId="WW8Num14z7">
    <w:name w:val="WW8Num14z7"/>
    <w:qFormat/>
    <w:rsid w:val="00F747D2"/>
  </w:style>
  <w:style w:type="character" w:customStyle="1" w:styleId="WW8Num14z8">
    <w:name w:val="WW8Num14z8"/>
    <w:qFormat/>
    <w:rsid w:val="00F747D2"/>
  </w:style>
  <w:style w:type="character" w:customStyle="1" w:styleId="WW8Num15z0">
    <w:name w:val="WW8Num15z0"/>
    <w:qFormat/>
    <w:rsid w:val="00F747D2"/>
  </w:style>
  <w:style w:type="character" w:customStyle="1" w:styleId="WW8Num15z1">
    <w:name w:val="WW8Num15z1"/>
    <w:qFormat/>
    <w:rsid w:val="00F747D2"/>
  </w:style>
  <w:style w:type="character" w:customStyle="1" w:styleId="WW8Num15z2">
    <w:name w:val="WW8Num15z2"/>
    <w:qFormat/>
    <w:rsid w:val="00F747D2"/>
  </w:style>
  <w:style w:type="character" w:customStyle="1" w:styleId="WW8Num15z3">
    <w:name w:val="WW8Num15z3"/>
    <w:qFormat/>
    <w:rsid w:val="00F747D2"/>
  </w:style>
  <w:style w:type="character" w:customStyle="1" w:styleId="WW8Num15z4">
    <w:name w:val="WW8Num15z4"/>
    <w:qFormat/>
    <w:rsid w:val="00F747D2"/>
  </w:style>
  <w:style w:type="character" w:customStyle="1" w:styleId="WW8Num15z5">
    <w:name w:val="WW8Num15z5"/>
    <w:qFormat/>
    <w:rsid w:val="00F747D2"/>
  </w:style>
  <w:style w:type="character" w:customStyle="1" w:styleId="WW8Num15z6">
    <w:name w:val="WW8Num15z6"/>
    <w:qFormat/>
    <w:rsid w:val="00F747D2"/>
  </w:style>
  <w:style w:type="character" w:customStyle="1" w:styleId="WW8Num15z7">
    <w:name w:val="WW8Num15z7"/>
    <w:qFormat/>
    <w:rsid w:val="00F747D2"/>
  </w:style>
  <w:style w:type="character" w:customStyle="1" w:styleId="WW8Num15z8">
    <w:name w:val="WW8Num15z8"/>
    <w:qFormat/>
    <w:rsid w:val="00F747D2"/>
  </w:style>
  <w:style w:type="character" w:customStyle="1" w:styleId="WW8Num16z0">
    <w:name w:val="WW8Num16z0"/>
    <w:qFormat/>
    <w:rsid w:val="00F747D2"/>
  </w:style>
  <w:style w:type="character" w:customStyle="1" w:styleId="WW8Num16z1">
    <w:name w:val="WW8Num16z1"/>
    <w:qFormat/>
    <w:rsid w:val="00F747D2"/>
  </w:style>
  <w:style w:type="character" w:customStyle="1" w:styleId="WW8Num16z2">
    <w:name w:val="WW8Num16z2"/>
    <w:qFormat/>
    <w:rsid w:val="00F747D2"/>
  </w:style>
  <w:style w:type="character" w:customStyle="1" w:styleId="WW8Num16z3">
    <w:name w:val="WW8Num16z3"/>
    <w:qFormat/>
    <w:rsid w:val="00F747D2"/>
  </w:style>
  <w:style w:type="character" w:customStyle="1" w:styleId="WW8Num16z4">
    <w:name w:val="WW8Num16z4"/>
    <w:qFormat/>
    <w:rsid w:val="00F747D2"/>
  </w:style>
  <w:style w:type="character" w:customStyle="1" w:styleId="WW8Num16z5">
    <w:name w:val="WW8Num16z5"/>
    <w:qFormat/>
    <w:rsid w:val="00F747D2"/>
  </w:style>
  <w:style w:type="character" w:customStyle="1" w:styleId="WW8Num16z6">
    <w:name w:val="WW8Num16z6"/>
    <w:qFormat/>
    <w:rsid w:val="00F747D2"/>
  </w:style>
  <w:style w:type="character" w:customStyle="1" w:styleId="WW8Num16z7">
    <w:name w:val="WW8Num16z7"/>
    <w:qFormat/>
    <w:rsid w:val="00F747D2"/>
  </w:style>
  <w:style w:type="character" w:customStyle="1" w:styleId="WW8Num16z8">
    <w:name w:val="WW8Num16z8"/>
    <w:qFormat/>
    <w:rsid w:val="00F747D2"/>
  </w:style>
  <w:style w:type="character" w:customStyle="1" w:styleId="WW8Num17z0">
    <w:name w:val="WW8Num17z0"/>
    <w:qFormat/>
    <w:rsid w:val="00F747D2"/>
  </w:style>
  <w:style w:type="character" w:customStyle="1" w:styleId="WW8Num17z1">
    <w:name w:val="WW8Num17z1"/>
    <w:qFormat/>
    <w:rsid w:val="00F747D2"/>
  </w:style>
  <w:style w:type="character" w:customStyle="1" w:styleId="WW8Num17z2">
    <w:name w:val="WW8Num17z2"/>
    <w:qFormat/>
    <w:rsid w:val="00F747D2"/>
  </w:style>
  <w:style w:type="character" w:customStyle="1" w:styleId="WW8Num17z3">
    <w:name w:val="WW8Num17z3"/>
    <w:qFormat/>
    <w:rsid w:val="00F747D2"/>
  </w:style>
  <w:style w:type="character" w:customStyle="1" w:styleId="WW8Num17z4">
    <w:name w:val="WW8Num17z4"/>
    <w:qFormat/>
    <w:rsid w:val="00F747D2"/>
  </w:style>
  <w:style w:type="character" w:customStyle="1" w:styleId="WW8Num17z5">
    <w:name w:val="WW8Num17z5"/>
    <w:qFormat/>
    <w:rsid w:val="00F747D2"/>
  </w:style>
  <w:style w:type="character" w:customStyle="1" w:styleId="WW8Num17z6">
    <w:name w:val="WW8Num17z6"/>
    <w:qFormat/>
    <w:rsid w:val="00F747D2"/>
  </w:style>
  <w:style w:type="character" w:customStyle="1" w:styleId="WW8Num17z7">
    <w:name w:val="WW8Num17z7"/>
    <w:qFormat/>
    <w:rsid w:val="00F747D2"/>
  </w:style>
  <w:style w:type="character" w:customStyle="1" w:styleId="WW8Num17z8">
    <w:name w:val="WW8Num17z8"/>
    <w:qFormat/>
    <w:rsid w:val="00F747D2"/>
  </w:style>
  <w:style w:type="character" w:customStyle="1" w:styleId="WW8Num18z1">
    <w:name w:val="WW8Num18z1"/>
    <w:qFormat/>
    <w:rsid w:val="00F747D2"/>
  </w:style>
  <w:style w:type="character" w:customStyle="1" w:styleId="WW8Num18z2">
    <w:name w:val="WW8Num18z2"/>
    <w:qFormat/>
    <w:rsid w:val="00F747D2"/>
  </w:style>
  <w:style w:type="character" w:customStyle="1" w:styleId="WW8Num18z3">
    <w:name w:val="WW8Num18z3"/>
    <w:qFormat/>
    <w:rsid w:val="00F747D2"/>
  </w:style>
  <w:style w:type="character" w:customStyle="1" w:styleId="WW8Num18z4">
    <w:name w:val="WW8Num18z4"/>
    <w:qFormat/>
    <w:rsid w:val="00F747D2"/>
  </w:style>
  <w:style w:type="character" w:customStyle="1" w:styleId="WW8Num18z5">
    <w:name w:val="WW8Num18z5"/>
    <w:qFormat/>
    <w:rsid w:val="00F747D2"/>
  </w:style>
  <w:style w:type="character" w:customStyle="1" w:styleId="WW8Num18z6">
    <w:name w:val="WW8Num18z6"/>
    <w:qFormat/>
    <w:rsid w:val="00F747D2"/>
  </w:style>
  <w:style w:type="character" w:customStyle="1" w:styleId="WW8Num18z7">
    <w:name w:val="WW8Num18z7"/>
    <w:qFormat/>
    <w:rsid w:val="00F747D2"/>
  </w:style>
  <w:style w:type="character" w:customStyle="1" w:styleId="WW8Num18z8">
    <w:name w:val="WW8Num18z8"/>
    <w:qFormat/>
    <w:rsid w:val="00F747D2"/>
  </w:style>
  <w:style w:type="character" w:customStyle="1" w:styleId="WW8Num19z0">
    <w:name w:val="WW8Num19z0"/>
    <w:qFormat/>
    <w:rsid w:val="00F747D2"/>
    <w:rPr>
      <w:rFonts w:ascii="Symbol" w:hAnsi="Symbol" w:cs="Symbol"/>
    </w:rPr>
  </w:style>
  <w:style w:type="character" w:customStyle="1" w:styleId="WW8Num19z1">
    <w:name w:val="WW8Num19z1"/>
    <w:qFormat/>
    <w:rsid w:val="00F747D2"/>
    <w:rPr>
      <w:rFonts w:ascii="Courier New" w:hAnsi="Courier New" w:cs="Courier New"/>
    </w:rPr>
  </w:style>
  <w:style w:type="character" w:customStyle="1" w:styleId="WW8Num19z2">
    <w:name w:val="WW8Num19z2"/>
    <w:qFormat/>
    <w:rsid w:val="00F747D2"/>
    <w:rPr>
      <w:rFonts w:ascii="Wingdings" w:hAnsi="Wingdings" w:cs="Wingdings"/>
    </w:rPr>
  </w:style>
  <w:style w:type="character" w:customStyle="1" w:styleId="WW8Num20z0">
    <w:name w:val="WW8Num20z0"/>
    <w:qFormat/>
    <w:rsid w:val="00F747D2"/>
  </w:style>
  <w:style w:type="character" w:customStyle="1" w:styleId="WW8Num20z1">
    <w:name w:val="WW8Num20z1"/>
    <w:qFormat/>
    <w:rsid w:val="00F747D2"/>
  </w:style>
  <w:style w:type="character" w:customStyle="1" w:styleId="WW8Num20z2">
    <w:name w:val="WW8Num20z2"/>
    <w:qFormat/>
    <w:rsid w:val="00F747D2"/>
  </w:style>
  <w:style w:type="character" w:customStyle="1" w:styleId="WW8Num20z3">
    <w:name w:val="WW8Num20z3"/>
    <w:qFormat/>
    <w:rsid w:val="00F747D2"/>
  </w:style>
  <w:style w:type="character" w:customStyle="1" w:styleId="WW8Num20z4">
    <w:name w:val="WW8Num20z4"/>
    <w:qFormat/>
    <w:rsid w:val="00F747D2"/>
  </w:style>
  <w:style w:type="character" w:customStyle="1" w:styleId="WW8Num20z5">
    <w:name w:val="WW8Num20z5"/>
    <w:qFormat/>
    <w:rsid w:val="00F747D2"/>
  </w:style>
  <w:style w:type="character" w:customStyle="1" w:styleId="WW8Num20z6">
    <w:name w:val="WW8Num20z6"/>
    <w:qFormat/>
    <w:rsid w:val="00F747D2"/>
  </w:style>
  <w:style w:type="character" w:customStyle="1" w:styleId="WW8Num20z7">
    <w:name w:val="WW8Num20z7"/>
    <w:qFormat/>
    <w:rsid w:val="00F747D2"/>
  </w:style>
  <w:style w:type="character" w:customStyle="1" w:styleId="WW8Num20z8">
    <w:name w:val="WW8Num20z8"/>
    <w:qFormat/>
    <w:rsid w:val="00F747D2"/>
  </w:style>
  <w:style w:type="character" w:customStyle="1" w:styleId="WW8Num21z0">
    <w:name w:val="WW8Num21z0"/>
    <w:qFormat/>
    <w:rsid w:val="00F747D2"/>
  </w:style>
  <w:style w:type="character" w:customStyle="1" w:styleId="WW8Num21z1">
    <w:name w:val="WW8Num21z1"/>
    <w:qFormat/>
    <w:rsid w:val="00F747D2"/>
  </w:style>
  <w:style w:type="character" w:customStyle="1" w:styleId="WW8Num21z2">
    <w:name w:val="WW8Num21z2"/>
    <w:qFormat/>
    <w:rsid w:val="00F747D2"/>
  </w:style>
  <w:style w:type="character" w:customStyle="1" w:styleId="WW8Num21z3">
    <w:name w:val="WW8Num21z3"/>
    <w:qFormat/>
    <w:rsid w:val="00F747D2"/>
  </w:style>
  <w:style w:type="character" w:customStyle="1" w:styleId="WW8Num21z4">
    <w:name w:val="WW8Num21z4"/>
    <w:qFormat/>
    <w:rsid w:val="00F747D2"/>
  </w:style>
  <w:style w:type="character" w:customStyle="1" w:styleId="WW8Num21z5">
    <w:name w:val="WW8Num21z5"/>
    <w:qFormat/>
    <w:rsid w:val="00F747D2"/>
  </w:style>
  <w:style w:type="character" w:customStyle="1" w:styleId="WW8Num21z6">
    <w:name w:val="WW8Num21z6"/>
    <w:qFormat/>
    <w:rsid w:val="00F747D2"/>
  </w:style>
  <w:style w:type="character" w:customStyle="1" w:styleId="WW8Num21z7">
    <w:name w:val="WW8Num21z7"/>
    <w:qFormat/>
    <w:rsid w:val="00F747D2"/>
  </w:style>
  <w:style w:type="character" w:customStyle="1" w:styleId="WW8Num21z8">
    <w:name w:val="WW8Num21z8"/>
    <w:qFormat/>
    <w:rsid w:val="00F747D2"/>
  </w:style>
  <w:style w:type="character" w:customStyle="1" w:styleId="WW8Num22z0">
    <w:name w:val="WW8Num22z0"/>
    <w:qFormat/>
    <w:rsid w:val="00F747D2"/>
  </w:style>
  <w:style w:type="character" w:customStyle="1" w:styleId="WW8Num22z1">
    <w:name w:val="WW8Num22z1"/>
    <w:qFormat/>
    <w:rsid w:val="00F747D2"/>
  </w:style>
  <w:style w:type="character" w:customStyle="1" w:styleId="WW8Num22z2">
    <w:name w:val="WW8Num22z2"/>
    <w:qFormat/>
    <w:rsid w:val="00F747D2"/>
  </w:style>
  <w:style w:type="character" w:customStyle="1" w:styleId="WW8Num22z3">
    <w:name w:val="WW8Num22z3"/>
    <w:qFormat/>
    <w:rsid w:val="00F747D2"/>
  </w:style>
  <w:style w:type="character" w:customStyle="1" w:styleId="WW8Num22z4">
    <w:name w:val="WW8Num22z4"/>
    <w:qFormat/>
    <w:rsid w:val="00F747D2"/>
  </w:style>
  <w:style w:type="character" w:customStyle="1" w:styleId="WW8Num22z5">
    <w:name w:val="WW8Num22z5"/>
    <w:qFormat/>
    <w:rsid w:val="00F747D2"/>
  </w:style>
  <w:style w:type="character" w:customStyle="1" w:styleId="WW8Num22z6">
    <w:name w:val="WW8Num22z6"/>
    <w:qFormat/>
    <w:rsid w:val="00F747D2"/>
  </w:style>
  <w:style w:type="character" w:customStyle="1" w:styleId="WW8Num22z7">
    <w:name w:val="WW8Num22z7"/>
    <w:qFormat/>
    <w:rsid w:val="00F747D2"/>
  </w:style>
  <w:style w:type="character" w:customStyle="1" w:styleId="WW8Num22z8">
    <w:name w:val="WW8Num22z8"/>
    <w:qFormat/>
    <w:rsid w:val="00F747D2"/>
  </w:style>
  <w:style w:type="character" w:customStyle="1" w:styleId="WW8Num23z0">
    <w:name w:val="WW8Num23z0"/>
    <w:qFormat/>
    <w:rsid w:val="00F747D2"/>
  </w:style>
  <w:style w:type="character" w:customStyle="1" w:styleId="WW8Num23z1">
    <w:name w:val="WW8Num23z1"/>
    <w:qFormat/>
    <w:rsid w:val="00F747D2"/>
  </w:style>
  <w:style w:type="character" w:customStyle="1" w:styleId="WW8Num23z2">
    <w:name w:val="WW8Num23z2"/>
    <w:qFormat/>
    <w:rsid w:val="00F747D2"/>
  </w:style>
  <w:style w:type="character" w:customStyle="1" w:styleId="WW8Num23z3">
    <w:name w:val="WW8Num23z3"/>
    <w:qFormat/>
    <w:rsid w:val="00F747D2"/>
  </w:style>
  <w:style w:type="character" w:customStyle="1" w:styleId="WW8Num23z4">
    <w:name w:val="WW8Num23z4"/>
    <w:qFormat/>
    <w:rsid w:val="00F747D2"/>
  </w:style>
  <w:style w:type="character" w:customStyle="1" w:styleId="WW8Num23z5">
    <w:name w:val="WW8Num23z5"/>
    <w:qFormat/>
    <w:rsid w:val="00F747D2"/>
  </w:style>
  <w:style w:type="character" w:customStyle="1" w:styleId="WW8Num23z6">
    <w:name w:val="WW8Num23z6"/>
    <w:qFormat/>
    <w:rsid w:val="00F747D2"/>
  </w:style>
  <w:style w:type="character" w:customStyle="1" w:styleId="WW8Num23z7">
    <w:name w:val="WW8Num23z7"/>
    <w:qFormat/>
    <w:rsid w:val="00F747D2"/>
  </w:style>
  <w:style w:type="character" w:customStyle="1" w:styleId="WW8Num23z8">
    <w:name w:val="WW8Num23z8"/>
    <w:qFormat/>
    <w:rsid w:val="00F747D2"/>
  </w:style>
  <w:style w:type="character" w:customStyle="1" w:styleId="WW8Num24z0">
    <w:name w:val="WW8Num24z0"/>
    <w:qFormat/>
    <w:rsid w:val="00F747D2"/>
  </w:style>
  <w:style w:type="character" w:customStyle="1" w:styleId="WW8Num24z1">
    <w:name w:val="WW8Num24z1"/>
    <w:qFormat/>
    <w:rsid w:val="00F747D2"/>
  </w:style>
  <w:style w:type="character" w:customStyle="1" w:styleId="WW8Num24z2">
    <w:name w:val="WW8Num24z2"/>
    <w:qFormat/>
    <w:rsid w:val="00F747D2"/>
  </w:style>
  <w:style w:type="character" w:customStyle="1" w:styleId="WW8Num24z3">
    <w:name w:val="WW8Num24z3"/>
    <w:qFormat/>
    <w:rsid w:val="00F747D2"/>
  </w:style>
  <w:style w:type="character" w:customStyle="1" w:styleId="WW8Num24z4">
    <w:name w:val="WW8Num24z4"/>
    <w:qFormat/>
    <w:rsid w:val="00F747D2"/>
  </w:style>
  <w:style w:type="character" w:customStyle="1" w:styleId="WW8Num24z5">
    <w:name w:val="WW8Num24z5"/>
    <w:qFormat/>
    <w:rsid w:val="00F747D2"/>
  </w:style>
  <w:style w:type="character" w:customStyle="1" w:styleId="WW8Num24z6">
    <w:name w:val="WW8Num24z6"/>
    <w:qFormat/>
    <w:rsid w:val="00F747D2"/>
  </w:style>
  <w:style w:type="character" w:customStyle="1" w:styleId="WW8Num24z7">
    <w:name w:val="WW8Num24z7"/>
    <w:qFormat/>
    <w:rsid w:val="00F747D2"/>
  </w:style>
  <w:style w:type="character" w:customStyle="1" w:styleId="WW8Num24z8">
    <w:name w:val="WW8Num24z8"/>
    <w:qFormat/>
    <w:rsid w:val="00F747D2"/>
  </w:style>
  <w:style w:type="character" w:customStyle="1" w:styleId="WW8Num25z0">
    <w:name w:val="WW8Num25z0"/>
    <w:qFormat/>
    <w:rsid w:val="00F747D2"/>
  </w:style>
  <w:style w:type="character" w:customStyle="1" w:styleId="WW8Num25z1">
    <w:name w:val="WW8Num25z1"/>
    <w:qFormat/>
    <w:rsid w:val="00F747D2"/>
  </w:style>
  <w:style w:type="character" w:customStyle="1" w:styleId="WW8Num25z2">
    <w:name w:val="WW8Num25z2"/>
    <w:qFormat/>
    <w:rsid w:val="00F747D2"/>
  </w:style>
  <w:style w:type="character" w:customStyle="1" w:styleId="WW8Num25z3">
    <w:name w:val="WW8Num25z3"/>
    <w:qFormat/>
    <w:rsid w:val="00F747D2"/>
  </w:style>
  <w:style w:type="character" w:customStyle="1" w:styleId="WW8Num25z4">
    <w:name w:val="WW8Num25z4"/>
    <w:qFormat/>
    <w:rsid w:val="00F747D2"/>
  </w:style>
  <w:style w:type="character" w:customStyle="1" w:styleId="WW8Num25z5">
    <w:name w:val="WW8Num25z5"/>
    <w:qFormat/>
    <w:rsid w:val="00F747D2"/>
  </w:style>
  <w:style w:type="character" w:customStyle="1" w:styleId="WW8Num25z6">
    <w:name w:val="WW8Num25z6"/>
    <w:qFormat/>
    <w:rsid w:val="00F747D2"/>
  </w:style>
  <w:style w:type="character" w:customStyle="1" w:styleId="WW8Num25z7">
    <w:name w:val="WW8Num25z7"/>
    <w:qFormat/>
    <w:rsid w:val="00F747D2"/>
  </w:style>
  <w:style w:type="character" w:customStyle="1" w:styleId="WW8Num25z8">
    <w:name w:val="WW8Num25z8"/>
    <w:qFormat/>
    <w:rsid w:val="00F747D2"/>
  </w:style>
  <w:style w:type="character" w:customStyle="1" w:styleId="WW8Num26z0">
    <w:name w:val="WW8Num26z0"/>
    <w:qFormat/>
    <w:rsid w:val="00F747D2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F747D2"/>
  </w:style>
  <w:style w:type="character" w:customStyle="1" w:styleId="WW8Num26z2">
    <w:name w:val="WW8Num26z2"/>
    <w:qFormat/>
    <w:rsid w:val="00F747D2"/>
  </w:style>
  <w:style w:type="character" w:customStyle="1" w:styleId="WW8Num26z3">
    <w:name w:val="WW8Num26z3"/>
    <w:qFormat/>
    <w:rsid w:val="00F747D2"/>
  </w:style>
  <w:style w:type="character" w:customStyle="1" w:styleId="WW8Num26z4">
    <w:name w:val="WW8Num26z4"/>
    <w:qFormat/>
    <w:rsid w:val="00F747D2"/>
  </w:style>
  <w:style w:type="character" w:customStyle="1" w:styleId="WW8Num26z5">
    <w:name w:val="WW8Num26z5"/>
    <w:qFormat/>
    <w:rsid w:val="00F747D2"/>
  </w:style>
  <w:style w:type="character" w:customStyle="1" w:styleId="WW8Num26z6">
    <w:name w:val="WW8Num26z6"/>
    <w:qFormat/>
    <w:rsid w:val="00F747D2"/>
  </w:style>
  <w:style w:type="character" w:customStyle="1" w:styleId="WW8Num26z7">
    <w:name w:val="WW8Num26z7"/>
    <w:qFormat/>
    <w:rsid w:val="00F747D2"/>
  </w:style>
  <w:style w:type="character" w:customStyle="1" w:styleId="WW8Num26z8">
    <w:name w:val="WW8Num26z8"/>
    <w:qFormat/>
    <w:rsid w:val="00F747D2"/>
  </w:style>
  <w:style w:type="character" w:customStyle="1" w:styleId="WW8Num27z0">
    <w:name w:val="WW8Num27z0"/>
    <w:qFormat/>
    <w:rsid w:val="00F747D2"/>
  </w:style>
  <w:style w:type="character" w:customStyle="1" w:styleId="WW8Num27z1">
    <w:name w:val="WW8Num27z1"/>
    <w:qFormat/>
    <w:rsid w:val="00F747D2"/>
  </w:style>
  <w:style w:type="character" w:customStyle="1" w:styleId="WW8Num27z2">
    <w:name w:val="WW8Num27z2"/>
    <w:qFormat/>
    <w:rsid w:val="00F747D2"/>
  </w:style>
  <w:style w:type="character" w:customStyle="1" w:styleId="WW8Num27z3">
    <w:name w:val="WW8Num27z3"/>
    <w:qFormat/>
    <w:rsid w:val="00F747D2"/>
  </w:style>
  <w:style w:type="character" w:customStyle="1" w:styleId="WW8Num27z4">
    <w:name w:val="WW8Num27z4"/>
    <w:qFormat/>
    <w:rsid w:val="00F747D2"/>
  </w:style>
  <w:style w:type="character" w:customStyle="1" w:styleId="WW8Num27z5">
    <w:name w:val="WW8Num27z5"/>
    <w:qFormat/>
    <w:rsid w:val="00F747D2"/>
  </w:style>
  <w:style w:type="character" w:customStyle="1" w:styleId="WW8Num27z6">
    <w:name w:val="WW8Num27z6"/>
    <w:qFormat/>
    <w:rsid w:val="00F747D2"/>
  </w:style>
  <w:style w:type="character" w:customStyle="1" w:styleId="WW8Num27z7">
    <w:name w:val="WW8Num27z7"/>
    <w:qFormat/>
    <w:rsid w:val="00F747D2"/>
  </w:style>
  <w:style w:type="character" w:customStyle="1" w:styleId="WW8Num27z8">
    <w:name w:val="WW8Num27z8"/>
    <w:qFormat/>
    <w:rsid w:val="00F747D2"/>
  </w:style>
  <w:style w:type="character" w:customStyle="1" w:styleId="WW8Num28z0">
    <w:name w:val="WW8Num28z0"/>
    <w:qFormat/>
    <w:rsid w:val="00F747D2"/>
  </w:style>
  <w:style w:type="character" w:customStyle="1" w:styleId="WW8Num28z1">
    <w:name w:val="WW8Num28z1"/>
    <w:qFormat/>
    <w:rsid w:val="00F747D2"/>
  </w:style>
  <w:style w:type="character" w:customStyle="1" w:styleId="WW8Num28z2">
    <w:name w:val="WW8Num28z2"/>
    <w:qFormat/>
    <w:rsid w:val="00F747D2"/>
  </w:style>
  <w:style w:type="character" w:customStyle="1" w:styleId="WW8Num28z3">
    <w:name w:val="WW8Num28z3"/>
    <w:qFormat/>
    <w:rsid w:val="00F747D2"/>
  </w:style>
  <w:style w:type="character" w:customStyle="1" w:styleId="WW8Num28z4">
    <w:name w:val="WW8Num28z4"/>
    <w:qFormat/>
    <w:rsid w:val="00F747D2"/>
  </w:style>
  <w:style w:type="character" w:customStyle="1" w:styleId="WW8Num28z5">
    <w:name w:val="WW8Num28z5"/>
    <w:qFormat/>
    <w:rsid w:val="00F747D2"/>
  </w:style>
  <w:style w:type="character" w:customStyle="1" w:styleId="WW8Num28z6">
    <w:name w:val="WW8Num28z6"/>
    <w:qFormat/>
    <w:rsid w:val="00F747D2"/>
  </w:style>
  <w:style w:type="character" w:customStyle="1" w:styleId="WW8Num28z7">
    <w:name w:val="WW8Num28z7"/>
    <w:qFormat/>
    <w:rsid w:val="00F747D2"/>
  </w:style>
  <w:style w:type="character" w:customStyle="1" w:styleId="WW8Num28z8">
    <w:name w:val="WW8Num28z8"/>
    <w:qFormat/>
    <w:rsid w:val="00F747D2"/>
  </w:style>
  <w:style w:type="character" w:customStyle="1" w:styleId="WW8Num29z0">
    <w:name w:val="WW8Num29z0"/>
    <w:qFormat/>
    <w:rsid w:val="00F747D2"/>
  </w:style>
  <w:style w:type="character" w:customStyle="1" w:styleId="WW8Num29z1">
    <w:name w:val="WW8Num29z1"/>
    <w:qFormat/>
    <w:rsid w:val="00F747D2"/>
  </w:style>
  <w:style w:type="character" w:customStyle="1" w:styleId="WW8Num29z2">
    <w:name w:val="WW8Num29z2"/>
    <w:qFormat/>
    <w:rsid w:val="00F747D2"/>
  </w:style>
  <w:style w:type="character" w:customStyle="1" w:styleId="WW8Num29z3">
    <w:name w:val="WW8Num29z3"/>
    <w:qFormat/>
    <w:rsid w:val="00F747D2"/>
  </w:style>
  <w:style w:type="character" w:customStyle="1" w:styleId="WW8Num29z4">
    <w:name w:val="WW8Num29z4"/>
    <w:qFormat/>
    <w:rsid w:val="00F747D2"/>
  </w:style>
  <w:style w:type="character" w:customStyle="1" w:styleId="WW8Num29z5">
    <w:name w:val="WW8Num29z5"/>
    <w:qFormat/>
    <w:rsid w:val="00F747D2"/>
  </w:style>
  <w:style w:type="character" w:customStyle="1" w:styleId="WW8Num29z6">
    <w:name w:val="WW8Num29z6"/>
    <w:qFormat/>
    <w:rsid w:val="00F747D2"/>
  </w:style>
  <w:style w:type="character" w:customStyle="1" w:styleId="WW8Num29z7">
    <w:name w:val="WW8Num29z7"/>
    <w:qFormat/>
    <w:rsid w:val="00F747D2"/>
  </w:style>
  <w:style w:type="character" w:customStyle="1" w:styleId="WW8Num29z8">
    <w:name w:val="WW8Num29z8"/>
    <w:qFormat/>
    <w:rsid w:val="00F747D2"/>
  </w:style>
  <w:style w:type="character" w:customStyle="1" w:styleId="WW8Num30z0">
    <w:name w:val="WW8Num30z0"/>
    <w:qFormat/>
    <w:rsid w:val="00F747D2"/>
  </w:style>
  <w:style w:type="character" w:customStyle="1" w:styleId="WW8Num30z1">
    <w:name w:val="WW8Num30z1"/>
    <w:qFormat/>
    <w:rsid w:val="00F747D2"/>
  </w:style>
  <w:style w:type="character" w:customStyle="1" w:styleId="WW8Num30z2">
    <w:name w:val="WW8Num30z2"/>
    <w:qFormat/>
    <w:rsid w:val="00F747D2"/>
  </w:style>
  <w:style w:type="character" w:customStyle="1" w:styleId="WW8Num30z3">
    <w:name w:val="WW8Num30z3"/>
    <w:qFormat/>
    <w:rsid w:val="00F747D2"/>
  </w:style>
  <w:style w:type="character" w:customStyle="1" w:styleId="WW8Num30z4">
    <w:name w:val="WW8Num30z4"/>
    <w:qFormat/>
    <w:rsid w:val="00F747D2"/>
  </w:style>
  <w:style w:type="character" w:customStyle="1" w:styleId="WW8Num30z5">
    <w:name w:val="WW8Num30z5"/>
    <w:qFormat/>
    <w:rsid w:val="00F747D2"/>
  </w:style>
  <w:style w:type="character" w:customStyle="1" w:styleId="WW8Num30z6">
    <w:name w:val="WW8Num30z6"/>
    <w:qFormat/>
    <w:rsid w:val="00F747D2"/>
  </w:style>
  <w:style w:type="character" w:customStyle="1" w:styleId="WW8Num30z7">
    <w:name w:val="WW8Num30z7"/>
    <w:qFormat/>
    <w:rsid w:val="00F747D2"/>
  </w:style>
  <w:style w:type="character" w:customStyle="1" w:styleId="WW8Num30z8">
    <w:name w:val="WW8Num30z8"/>
    <w:qFormat/>
    <w:rsid w:val="00F747D2"/>
  </w:style>
  <w:style w:type="character" w:customStyle="1" w:styleId="WW8Num31z0">
    <w:name w:val="WW8Num31z0"/>
    <w:qFormat/>
    <w:rsid w:val="00F747D2"/>
  </w:style>
  <w:style w:type="character" w:customStyle="1" w:styleId="WW8Num31z1">
    <w:name w:val="WW8Num31z1"/>
    <w:qFormat/>
    <w:rsid w:val="00F747D2"/>
  </w:style>
  <w:style w:type="character" w:customStyle="1" w:styleId="WW8Num31z2">
    <w:name w:val="WW8Num31z2"/>
    <w:qFormat/>
    <w:rsid w:val="00F747D2"/>
  </w:style>
  <w:style w:type="character" w:customStyle="1" w:styleId="WW8Num31z3">
    <w:name w:val="WW8Num31z3"/>
    <w:qFormat/>
    <w:rsid w:val="00F747D2"/>
  </w:style>
  <w:style w:type="character" w:customStyle="1" w:styleId="WW8Num31z4">
    <w:name w:val="WW8Num31z4"/>
    <w:qFormat/>
    <w:rsid w:val="00F747D2"/>
  </w:style>
  <w:style w:type="character" w:customStyle="1" w:styleId="WW8Num31z5">
    <w:name w:val="WW8Num31z5"/>
    <w:qFormat/>
    <w:rsid w:val="00F747D2"/>
  </w:style>
  <w:style w:type="character" w:customStyle="1" w:styleId="WW8Num31z6">
    <w:name w:val="WW8Num31z6"/>
    <w:qFormat/>
    <w:rsid w:val="00F747D2"/>
  </w:style>
  <w:style w:type="character" w:customStyle="1" w:styleId="WW8Num31z7">
    <w:name w:val="WW8Num31z7"/>
    <w:qFormat/>
    <w:rsid w:val="00F747D2"/>
  </w:style>
  <w:style w:type="character" w:customStyle="1" w:styleId="WW8Num31z8">
    <w:name w:val="WW8Num31z8"/>
    <w:qFormat/>
    <w:rsid w:val="00F747D2"/>
  </w:style>
  <w:style w:type="character" w:customStyle="1" w:styleId="WW8Num32z0">
    <w:name w:val="WW8Num32z0"/>
    <w:qFormat/>
    <w:rsid w:val="00F747D2"/>
  </w:style>
  <w:style w:type="character" w:customStyle="1" w:styleId="WW8Num32z1">
    <w:name w:val="WW8Num32z1"/>
    <w:qFormat/>
    <w:rsid w:val="00F747D2"/>
  </w:style>
  <w:style w:type="character" w:customStyle="1" w:styleId="WW8Num32z2">
    <w:name w:val="WW8Num32z2"/>
    <w:qFormat/>
    <w:rsid w:val="00F747D2"/>
  </w:style>
  <w:style w:type="character" w:customStyle="1" w:styleId="WW8Num32z3">
    <w:name w:val="WW8Num32z3"/>
    <w:qFormat/>
    <w:rsid w:val="00F747D2"/>
  </w:style>
  <w:style w:type="character" w:customStyle="1" w:styleId="WW8Num32z4">
    <w:name w:val="WW8Num32z4"/>
    <w:qFormat/>
    <w:rsid w:val="00F747D2"/>
  </w:style>
  <w:style w:type="character" w:customStyle="1" w:styleId="WW8Num32z5">
    <w:name w:val="WW8Num32z5"/>
    <w:qFormat/>
    <w:rsid w:val="00F747D2"/>
  </w:style>
  <w:style w:type="character" w:customStyle="1" w:styleId="WW8Num32z6">
    <w:name w:val="WW8Num32z6"/>
    <w:qFormat/>
    <w:rsid w:val="00F747D2"/>
  </w:style>
  <w:style w:type="character" w:customStyle="1" w:styleId="WW8Num32z7">
    <w:name w:val="WW8Num32z7"/>
    <w:qFormat/>
    <w:rsid w:val="00F747D2"/>
  </w:style>
  <w:style w:type="character" w:customStyle="1" w:styleId="WW8Num32z8">
    <w:name w:val="WW8Num32z8"/>
    <w:qFormat/>
    <w:rsid w:val="00F747D2"/>
  </w:style>
  <w:style w:type="character" w:customStyle="1" w:styleId="WW8Num33z0">
    <w:name w:val="WW8Num33z0"/>
    <w:qFormat/>
    <w:rsid w:val="00F747D2"/>
  </w:style>
  <w:style w:type="character" w:customStyle="1" w:styleId="WW8Num33z1">
    <w:name w:val="WW8Num33z1"/>
    <w:qFormat/>
    <w:rsid w:val="00F747D2"/>
  </w:style>
  <w:style w:type="character" w:customStyle="1" w:styleId="WW8Num33z2">
    <w:name w:val="WW8Num33z2"/>
    <w:qFormat/>
    <w:rsid w:val="00F747D2"/>
  </w:style>
  <w:style w:type="character" w:customStyle="1" w:styleId="WW8Num33z3">
    <w:name w:val="WW8Num33z3"/>
    <w:qFormat/>
    <w:rsid w:val="00F747D2"/>
  </w:style>
  <w:style w:type="character" w:customStyle="1" w:styleId="WW8Num33z4">
    <w:name w:val="WW8Num33z4"/>
    <w:qFormat/>
    <w:rsid w:val="00F747D2"/>
  </w:style>
  <w:style w:type="character" w:customStyle="1" w:styleId="WW8Num33z5">
    <w:name w:val="WW8Num33z5"/>
    <w:qFormat/>
    <w:rsid w:val="00F747D2"/>
  </w:style>
  <w:style w:type="character" w:customStyle="1" w:styleId="WW8Num33z6">
    <w:name w:val="WW8Num33z6"/>
    <w:qFormat/>
    <w:rsid w:val="00F747D2"/>
  </w:style>
  <w:style w:type="character" w:customStyle="1" w:styleId="WW8Num33z7">
    <w:name w:val="WW8Num33z7"/>
    <w:qFormat/>
    <w:rsid w:val="00F747D2"/>
  </w:style>
  <w:style w:type="character" w:customStyle="1" w:styleId="WW8Num33z8">
    <w:name w:val="WW8Num33z8"/>
    <w:qFormat/>
    <w:rsid w:val="00F747D2"/>
  </w:style>
  <w:style w:type="character" w:customStyle="1" w:styleId="WW8Num34z0">
    <w:name w:val="WW8Num34z0"/>
    <w:qFormat/>
    <w:rsid w:val="00F747D2"/>
  </w:style>
  <w:style w:type="character" w:customStyle="1" w:styleId="WW8Num34z1">
    <w:name w:val="WW8Num34z1"/>
    <w:qFormat/>
    <w:rsid w:val="00F747D2"/>
  </w:style>
  <w:style w:type="character" w:customStyle="1" w:styleId="WW8Num34z2">
    <w:name w:val="WW8Num34z2"/>
    <w:qFormat/>
    <w:rsid w:val="00F747D2"/>
  </w:style>
  <w:style w:type="character" w:customStyle="1" w:styleId="WW8Num34z3">
    <w:name w:val="WW8Num34z3"/>
    <w:qFormat/>
    <w:rsid w:val="00F747D2"/>
  </w:style>
  <w:style w:type="character" w:customStyle="1" w:styleId="WW8Num34z4">
    <w:name w:val="WW8Num34z4"/>
    <w:qFormat/>
    <w:rsid w:val="00F747D2"/>
  </w:style>
  <w:style w:type="character" w:customStyle="1" w:styleId="WW8Num34z5">
    <w:name w:val="WW8Num34z5"/>
    <w:qFormat/>
    <w:rsid w:val="00F747D2"/>
  </w:style>
  <w:style w:type="character" w:customStyle="1" w:styleId="WW8Num34z6">
    <w:name w:val="WW8Num34z6"/>
    <w:qFormat/>
    <w:rsid w:val="00F747D2"/>
  </w:style>
  <w:style w:type="character" w:customStyle="1" w:styleId="WW8Num34z7">
    <w:name w:val="WW8Num34z7"/>
    <w:qFormat/>
    <w:rsid w:val="00F747D2"/>
  </w:style>
  <w:style w:type="character" w:customStyle="1" w:styleId="WW8Num34z8">
    <w:name w:val="WW8Num34z8"/>
    <w:qFormat/>
    <w:rsid w:val="00F747D2"/>
  </w:style>
  <w:style w:type="character" w:customStyle="1" w:styleId="WW8Num35z0">
    <w:name w:val="WW8Num35z0"/>
    <w:qFormat/>
    <w:rsid w:val="00F747D2"/>
  </w:style>
  <w:style w:type="character" w:customStyle="1" w:styleId="WW8Num35z1">
    <w:name w:val="WW8Num35z1"/>
    <w:qFormat/>
    <w:rsid w:val="00F747D2"/>
  </w:style>
  <w:style w:type="character" w:customStyle="1" w:styleId="WW8Num35z2">
    <w:name w:val="WW8Num35z2"/>
    <w:qFormat/>
    <w:rsid w:val="00F747D2"/>
  </w:style>
  <w:style w:type="character" w:customStyle="1" w:styleId="WW8Num35z3">
    <w:name w:val="WW8Num35z3"/>
    <w:qFormat/>
    <w:rsid w:val="00F747D2"/>
  </w:style>
  <w:style w:type="character" w:customStyle="1" w:styleId="WW8Num35z4">
    <w:name w:val="WW8Num35z4"/>
    <w:qFormat/>
    <w:rsid w:val="00F747D2"/>
  </w:style>
  <w:style w:type="character" w:customStyle="1" w:styleId="WW8Num35z5">
    <w:name w:val="WW8Num35z5"/>
    <w:qFormat/>
    <w:rsid w:val="00F747D2"/>
  </w:style>
  <w:style w:type="character" w:customStyle="1" w:styleId="WW8Num35z6">
    <w:name w:val="WW8Num35z6"/>
    <w:qFormat/>
    <w:rsid w:val="00F747D2"/>
  </w:style>
  <w:style w:type="character" w:customStyle="1" w:styleId="WW8Num35z7">
    <w:name w:val="WW8Num35z7"/>
    <w:qFormat/>
    <w:rsid w:val="00F747D2"/>
  </w:style>
  <w:style w:type="character" w:customStyle="1" w:styleId="WW8Num35z8">
    <w:name w:val="WW8Num35z8"/>
    <w:qFormat/>
    <w:rsid w:val="00F747D2"/>
  </w:style>
  <w:style w:type="character" w:customStyle="1" w:styleId="WW8Num36z0">
    <w:name w:val="WW8Num36z0"/>
    <w:qFormat/>
    <w:rsid w:val="00F747D2"/>
  </w:style>
  <w:style w:type="character" w:customStyle="1" w:styleId="WW8Num36z1">
    <w:name w:val="WW8Num36z1"/>
    <w:qFormat/>
    <w:rsid w:val="00F747D2"/>
  </w:style>
  <w:style w:type="character" w:customStyle="1" w:styleId="WW8Num36z2">
    <w:name w:val="WW8Num36z2"/>
    <w:qFormat/>
    <w:rsid w:val="00F747D2"/>
  </w:style>
  <w:style w:type="character" w:customStyle="1" w:styleId="WW8Num36z3">
    <w:name w:val="WW8Num36z3"/>
    <w:qFormat/>
    <w:rsid w:val="00F747D2"/>
  </w:style>
  <w:style w:type="character" w:customStyle="1" w:styleId="WW8Num36z4">
    <w:name w:val="WW8Num36z4"/>
    <w:qFormat/>
    <w:rsid w:val="00F747D2"/>
  </w:style>
  <w:style w:type="character" w:customStyle="1" w:styleId="WW8Num36z5">
    <w:name w:val="WW8Num36z5"/>
    <w:qFormat/>
    <w:rsid w:val="00F747D2"/>
  </w:style>
  <w:style w:type="character" w:customStyle="1" w:styleId="WW8Num36z6">
    <w:name w:val="WW8Num36z6"/>
    <w:qFormat/>
    <w:rsid w:val="00F747D2"/>
  </w:style>
  <w:style w:type="character" w:customStyle="1" w:styleId="WW8Num36z7">
    <w:name w:val="WW8Num36z7"/>
    <w:qFormat/>
    <w:rsid w:val="00F747D2"/>
  </w:style>
  <w:style w:type="character" w:customStyle="1" w:styleId="WW8Num36z8">
    <w:name w:val="WW8Num36z8"/>
    <w:qFormat/>
    <w:rsid w:val="00F747D2"/>
  </w:style>
  <w:style w:type="character" w:customStyle="1" w:styleId="WW8Num37z0">
    <w:name w:val="WW8Num37z0"/>
    <w:qFormat/>
    <w:rsid w:val="00F747D2"/>
  </w:style>
  <w:style w:type="character" w:customStyle="1" w:styleId="WW8Num37z1">
    <w:name w:val="WW8Num37z1"/>
    <w:qFormat/>
    <w:rsid w:val="00F747D2"/>
  </w:style>
  <w:style w:type="character" w:customStyle="1" w:styleId="WW8Num37z2">
    <w:name w:val="WW8Num37z2"/>
    <w:qFormat/>
    <w:rsid w:val="00F747D2"/>
  </w:style>
  <w:style w:type="character" w:customStyle="1" w:styleId="WW8Num37z3">
    <w:name w:val="WW8Num37z3"/>
    <w:qFormat/>
    <w:rsid w:val="00F747D2"/>
  </w:style>
  <w:style w:type="character" w:customStyle="1" w:styleId="WW8Num37z4">
    <w:name w:val="WW8Num37z4"/>
    <w:qFormat/>
    <w:rsid w:val="00F747D2"/>
  </w:style>
  <w:style w:type="character" w:customStyle="1" w:styleId="WW8Num37z5">
    <w:name w:val="WW8Num37z5"/>
    <w:qFormat/>
    <w:rsid w:val="00F747D2"/>
  </w:style>
  <w:style w:type="character" w:customStyle="1" w:styleId="WW8Num37z6">
    <w:name w:val="WW8Num37z6"/>
    <w:qFormat/>
    <w:rsid w:val="00F747D2"/>
  </w:style>
  <w:style w:type="character" w:customStyle="1" w:styleId="WW8Num37z7">
    <w:name w:val="WW8Num37z7"/>
    <w:qFormat/>
    <w:rsid w:val="00F747D2"/>
  </w:style>
  <w:style w:type="character" w:customStyle="1" w:styleId="WW8Num37z8">
    <w:name w:val="WW8Num37z8"/>
    <w:qFormat/>
    <w:rsid w:val="00F747D2"/>
  </w:style>
  <w:style w:type="character" w:customStyle="1" w:styleId="WW8Num38z0">
    <w:name w:val="WW8Num38z0"/>
    <w:qFormat/>
    <w:rsid w:val="00F747D2"/>
  </w:style>
  <w:style w:type="character" w:customStyle="1" w:styleId="WW8Num38z1">
    <w:name w:val="WW8Num38z1"/>
    <w:qFormat/>
    <w:rsid w:val="00F747D2"/>
  </w:style>
  <w:style w:type="character" w:customStyle="1" w:styleId="WW8Num38z2">
    <w:name w:val="WW8Num38z2"/>
    <w:qFormat/>
    <w:rsid w:val="00F747D2"/>
  </w:style>
  <w:style w:type="character" w:customStyle="1" w:styleId="WW8Num38z3">
    <w:name w:val="WW8Num38z3"/>
    <w:qFormat/>
    <w:rsid w:val="00F747D2"/>
  </w:style>
  <w:style w:type="character" w:customStyle="1" w:styleId="WW8Num38z4">
    <w:name w:val="WW8Num38z4"/>
    <w:qFormat/>
    <w:rsid w:val="00F747D2"/>
  </w:style>
  <w:style w:type="character" w:customStyle="1" w:styleId="WW8Num38z5">
    <w:name w:val="WW8Num38z5"/>
    <w:qFormat/>
    <w:rsid w:val="00F747D2"/>
  </w:style>
  <w:style w:type="character" w:customStyle="1" w:styleId="WW8Num38z6">
    <w:name w:val="WW8Num38z6"/>
    <w:qFormat/>
    <w:rsid w:val="00F747D2"/>
  </w:style>
  <w:style w:type="character" w:customStyle="1" w:styleId="WW8Num38z7">
    <w:name w:val="WW8Num38z7"/>
    <w:qFormat/>
    <w:rsid w:val="00F747D2"/>
  </w:style>
  <w:style w:type="character" w:customStyle="1" w:styleId="WW8Num38z8">
    <w:name w:val="WW8Num38z8"/>
    <w:qFormat/>
    <w:rsid w:val="00F747D2"/>
  </w:style>
  <w:style w:type="character" w:customStyle="1" w:styleId="WW8Num39z0">
    <w:name w:val="WW8Num39z0"/>
    <w:qFormat/>
    <w:rsid w:val="00F747D2"/>
  </w:style>
  <w:style w:type="character" w:customStyle="1" w:styleId="WW8Num39z1">
    <w:name w:val="WW8Num39z1"/>
    <w:qFormat/>
    <w:rsid w:val="00F747D2"/>
  </w:style>
  <w:style w:type="character" w:customStyle="1" w:styleId="WW8Num39z2">
    <w:name w:val="WW8Num39z2"/>
    <w:qFormat/>
    <w:rsid w:val="00F747D2"/>
  </w:style>
  <w:style w:type="character" w:customStyle="1" w:styleId="WW8Num39z3">
    <w:name w:val="WW8Num39z3"/>
    <w:qFormat/>
    <w:rsid w:val="00F747D2"/>
  </w:style>
  <w:style w:type="character" w:customStyle="1" w:styleId="WW8Num39z4">
    <w:name w:val="WW8Num39z4"/>
    <w:qFormat/>
    <w:rsid w:val="00F747D2"/>
  </w:style>
  <w:style w:type="character" w:customStyle="1" w:styleId="WW8Num39z5">
    <w:name w:val="WW8Num39z5"/>
    <w:qFormat/>
    <w:rsid w:val="00F747D2"/>
  </w:style>
  <w:style w:type="character" w:customStyle="1" w:styleId="WW8Num39z6">
    <w:name w:val="WW8Num39z6"/>
    <w:qFormat/>
    <w:rsid w:val="00F747D2"/>
  </w:style>
  <w:style w:type="character" w:customStyle="1" w:styleId="WW8Num39z7">
    <w:name w:val="WW8Num39z7"/>
    <w:qFormat/>
    <w:rsid w:val="00F747D2"/>
  </w:style>
  <w:style w:type="character" w:customStyle="1" w:styleId="WW8Num39z8">
    <w:name w:val="WW8Num39z8"/>
    <w:qFormat/>
    <w:rsid w:val="00F747D2"/>
  </w:style>
  <w:style w:type="character" w:customStyle="1" w:styleId="WW8Num40z0">
    <w:name w:val="WW8Num40z0"/>
    <w:qFormat/>
    <w:rsid w:val="00F747D2"/>
  </w:style>
  <w:style w:type="character" w:customStyle="1" w:styleId="WW8Num40z1">
    <w:name w:val="WW8Num40z1"/>
    <w:qFormat/>
    <w:rsid w:val="00F747D2"/>
  </w:style>
  <w:style w:type="character" w:customStyle="1" w:styleId="WW8Num40z2">
    <w:name w:val="WW8Num40z2"/>
    <w:qFormat/>
    <w:rsid w:val="00F747D2"/>
  </w:style>
  <w:style w:type="character" w:customStyle="1" w:styleId="WW8Num40z3">
    <w:name w:val="WW8Num40z3"/>
    <w:qFormat/>
    <w:rsid w:val="00F747D2"/>
  </w:style>
  <w:style w:type="character" w:customStyle="1" w:styleId="WW8Num40z4">
    <w:name w:val="WW8Num40z4"/>
    <w:qFormat/>
    <w:rsid w:val="00F747D2"/>
  </w:style>
  <w:style w:type="character" w:customStyle="1" w:styleId="WW8Num40z5">
    <w:name w:val="WW8Num40z5"/>
    <w:qFormat/>
    <w:rsid w:val="00F747D2"/>
  </w:style>
  <w:style w:type="character" w:customStyle="1" w:styleId="WW8Num40z6">
    <w:name w:val="WW8Num40z6"/>
    <w:qFormat/>
    <w:rsid w:val="00F747D2"/>
  </w:style>
  <w:style w:type="character" w:customStyle="1" w:styleId="WW8Num40z7">
    <w:name w:val="WW8Num40z7"/>
    <w:qFormat/>
    <w:rsid w:val="00F747D2"/>
  </w:style>
  <w:style w:type="character" w:customStyle="1" w:styleId="WW8Num40z8">
    <w:name w:val="WW8Num40z8"/>
    <w:qFormat/>
    <w:rsid w:val="00F747D2"/>
  </w:style>
  <w:style w:type="character" w:customStyle="1" w:styleId="WW8Num41z0">
    <w:name w:val="WW8Num41z0"/>
    <w:qFormat/>
    <w:rsid w:val="00F747D2"/>
  </w:style>
  <w:style w:type="character" w:customStyle="1" w:styleId="WW8Num41z1">
    <w:name w:val="WW8Num41z1"/>
    <w:qFormat/>
    <w:rsid w:val="00F747D2"/>
  </w:style>
  <w:style w:type="character" w:customStyle="1" w:styleId="WW8Num41z2">
    <w:name w:val="WW8Num41z2"/>
    <w:qFormat/>
    <w:rsid w:val="00F747D2"/>
  </w:style>
  <w:style w:type="character" w:customStyle="1" w:styleId="WW8Num41z3">
    <w:name w:val="WW8Num41z3"/>
    <w:qFormat/>
    <w:rsid w:val="00F747D2"/>
  </w:style>
  <w:style w:type="character" w:customStyle="1" w:styleId="WW8Num41z4">
    <w:name w:val="WW8Num41z4"/>
    <w:qFormat/>
    <w:rsid w:val="00F747D2"/>
  </w:style>
  <w:style w:type="character" w:customStyle="1" w:styleId="WW8Num41z5">
    <w:name w:val="WW8Num41z5"/>
    <w:qFormat/>
    <w:rsid w:val="00F747D2"/>
  </w:style>
  <w:style w:type="character" w:customStyle="1" w:styleId="WW8Num41z6">
    <w:name w:val="WW8Num41z6"/>
    <w:qFormat/>
    <w:rsid w:val="00F747D2"/>
  </w:style>
  <w:style w:type="character" w:customStyle="1" w:styleId="WW8Num41z7">
    <w:name w:val="WW8Num41z7"/>
    <w:qFormat/>
    <w:rsid w:val="00F747D2"/>
  </w:style>
  <w:style w:type="character" w:customStyle="1" w:styleId="WW8Num41z8">
    <w:name w:val="WW8Num41z8"/>
    <w:qFormat/>
    <w:rsid w:val="00F747D2"/>
  </w:style>
  <w:style w:type="character" w:customStyle="1" w:styleId="aff0">
    <w:name w:val="Основной текст Знак"/>
    <w:qFormat/>
    <w:rsid w:val="00F747D2"/>
    <w:rPr>
      <w:sz w:val="22"/>
      <w:szCs w:val="22"/>
      <w:lang w:eastAsia="zh-CN"/>
    </w:rPr>
  </w:style>
  <w:style w:type="character" w:customStyle="1" w:styleId="aff1">
    <w:name w:val="Название объекта Знак"/>
    <w:basedOn w:val="1a"/>
    <w:qFormat/>
    <w:rsid w:val="00F747D2"/>
    <w:rPr>
      <w:rFonts w:cs="FreeSans"/>
      <w:i/>
      <w:iCs/>
      <w:sz w:val="24"/>
      <w:szCs w:val="24"/>
      <w:lang w:eastAsia="zh-CN"/>
    </w:rPr>
  </w:style>
  <w:style w:type="character" w:customStyle="1" w:styleId="1b">
    <w:name w:val="Верх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1c">
    <w:name w:val="Ниж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aff2">
    <w:name w:val="Без интервала Знак"/>
    <w:uiPriority w:val="1"/>
    <w:qFormat/>
    <w:locked/>
    <w:rsid w:val="00F747D2"/>
    <w:rPr>
      <w:sz w:val="22"/>
      <w:szCs w:val="22"/>
    </w:rPr>
  </w:style>
  <w:style w:type="character" w:customStyle="1" w:styleId="aff3">
    <w:name w:val="то что надо Знак"/>
    <w:qFormat/>
    <w:locked/>
    <w:rsid w:val="00F747D2"/>
    <w:rPr>
      <w:sz w:val="28"/>
      <w:szCs w:val="24"/>
    </w:rPr>
  </w:style>
  <w:style w:type="character" w:customStyle="1" w:styleId="19">
    <w:name w:val="Заголовок 1 Знак"/>
    <w:basedOn w:val="a0"/>
    <w:link w:val="Heading1"/>
    <w:uiPriority w:val="9"/>
    <w:qFormat/>
    <w:rsid w:val="00F747D2"/>
    <w:rPr>
      <w:rFonts w:ascii="Arial" w:hAnsi="Arial"/>
      <w:b/>
      <w:color w:val="26282F"/>
      <w:sz w:val="24"/>
    </w:rPr>
  </w:style>
  <w:style w:type="character" w:customStyle="1" w:styleId="25">
    <w:name w:val="Заголовок 2 Знак"/>
    <w:basedOn w:val="a0"/>
    <w:link w:val="Heading2"/>
    <w:uiPriority w:val="9"/>
    <w:qFormat/>
    <w:rsid w:val="00F747D2"/>
    <w:rPr>
      <w:rFonts w:ascii="XO Thames" w:hAnsi="XO Thames"/>
      <w:b/>
      <w:color w:val="000000"/>
      <w:sz w:val="28"/>
    </w:rPr>
  </w:style>
  <w:style w:type="character" w:customStyle="1" w:styleId="32">
    <w:name w:val="Заголовок 3 Знак"/>
    <w:basedOn w:val="a0"/>
    <w:link w:val="Heading3"/>
    <w:uiPriority w:val="9"/>
    <w:qFormat/>
    <w:rsid w:val="00F747D2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Heading4"/>
    <w:uiPriority w:val="9"/>
    <w:qFormat/>
    <w:rsid w:val="00F747D2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Heading5"/>
    <w:uiPriority w:val="9"/>
    <w:qFormat/>
    <w:rsid w:val="00F747D2"/>
    <w:rPr>
      <w:rFonts w:ascii="XO Thames" w:hAnsi="XO Thames"/>
      <w:b/>
      <w:color w:val="000000"/>
      <w:sz w:val="22"/>
    </w:rPr>
  </w:style>
  <w:style w:type="character" w:customStyle="1" w:styleId="26">
    <w:name w:val="Оглавление 2 Знак"/>
    <w:link w:val="TOC2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41">
    <w:name w:val="Оглавление 4 Знак"/>
    <w:link w:val="TOC4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1d">
    <w:name w:val="Указатель 1 Знак"/>
    <w:basedOn w:val="1a"/>
    <w:link w:val="1e"/>
    <w:qFormat/>
    <w:rsid w:val="00F747D2"/>
    <w:rPr>
      <w:color w:val="000000"/>
    </w:rPr>
  </w:style>
  <w:style w:type="character" w:customStyle="1" w:styleId="33">
    <w:name w:val="Оглавление 3 Знак"/>
    <w:link w:val="TOC3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4">
    <w:name w:val="Обычный (веб) Знак"/>
    <w:basedOn w:val="1a"/>
    <w:qFormat/>
    <w:rsid w:val="00F747D2"/>
    <w:rPr>
      <w:rFonts w:ascii="Times New Roman" w:hAnsi="Times New Roman"/>
      <w:color w:val="000000"/>
      <w:sz w:val="24"/>
    </w:rPr>
  </w:style>
  <w:style w:type="character" w:customStyle="1" w:styleId="1e">
    <w:name w:val="Оглавление 1 Знак"/>
    <w:link w:val="1d"/>
    <w:uiPriority w:val="39"/>
    <w:qFormat/>
    <w:rsid w:val="00F747D2"/>
    <w:rPr>
      <w:rFonts w:ascii="XO Thames" w:hAnsi="XO Thames"/>
      <w:b/>
      <w:color w:val="000000"/>
      <w:sz w:val="28"/>
    </w:rPr>
  </w:style>
  <w:style w:type="character" w:customStyle="1" w:styleId="90">
    <w:name w:val="Оглавление 9 Знак"/>
    <w:link w:val="9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51">
    <w:name w:val="Оглавление 5 Знак"/>
    <w:link w:val="TOC5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5">
    <w:name w:val="Название Знак"/>
    <w:basedOn w:val="a0"/>
    <w:uiPriority w:val="10"/>
    <w:qFormat/>
    <w:rsid w:val="00F747D2"/>
    <w:rPr>
      <w:rFonts w:ascii="XO Thames" w:hAnsi="XO Thames"/>
      <w:b/>
      <w:caps/>
      <w:color w:val="000000"/>
      <w:sz w:val="40"/>
    </w:rPr>
  </w:style>
  <w:style w:type="character" w:customStyle="1" w:styleId="aff6">
    <w:name w:val="Указатель Знак"/>
    <w:basedOn w:val="1a"/>
    <w:qFormat/>
    <w:rsid w:val="00F747D2"/>
    <w:rPr>
      <w:rFonts w:asciiTheme="minorHAnsi" w:hAnsiTheme="minorHAnsi"/>
      <w:color w:val="000000"/>
    </w:rPr>
  </w:style>
  <w:style w:type="paragraph" w:customStyle="1" w:styleId="Caption">
    <w:name w:val="Caption"/>
    <w:basedOn w:val="a"/>
    <w:qFormat/>
    <w:rsid w:val="00F747D2"/>
    <w:pPr>
      <w:suppressLineNumbers/>
      <w:suppressAutoHyphens w:val="0"/>
      <w:spacing w:before="120" w:after="120"/>
    </w:pPr>
    <w:rPr>
      <w:rFonts w:cs="Arial"/>
      <w:i/>
      <w:iCs/>
      <w:color w:val="00000A"/>
      <w:sz w:val="24"/>
      <w:szCs w:val="24"/>
      <w:lang w:eastAsia="ru-RU"/>
    </w:rPr>
  </w:style>
  <w:style w:type="paragraph" w:styleId="1f">
    <w:name w:val="index 1"/>
    <w:basedOn w:val="a"/>
    <w:next w:val="a"/>
    <w:autoRedefine/>
    <w:unhideWhenUsed/>
    <w:qFormat/>
    <w:rsid w:val="00F747D2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F747D2"/>
    <w:pPr>
      <w:suppressAutoHyphens w:val="0"/>
    </w:pPr>
    <w:rPr>
      <w:rFonts w:asciiTheme="minorHAnsi" w:hAnsiTheme="minorHAnsi" w:cs="Times New Roman"/>
      <w:color w:val="000000"/>
      <w:szCs w:val="20"/>
      <w:lang w:eastAsia="ru-RU"/>
    </w:rPr>
  </w:style>
  <w:style w:type="paragraph" w:customStyle="1" w:styleId="Header">
    <w:name w:val="Header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Footer">
    <w:name w:val="Footer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Default">
    <w:name w:val="Default"/>
    <w:qFormat/>
    <w:rsid w:val="00F747D2"/>
    <w:rPr>
      <w:color w:val="000000"/>
      <w:sz w:val="24"/>
      <w:szCs w:val="24"/>
    </w:rPr>
  </w:style>
  <w:style w:type="paragraph" w:customStyle="1" w:styleId="ConsTitle">
    <w:name w:val="ConsTitle"/>
    <w:qFormat/>
    <w:rsid w:val="00F747D2"/>
    <w:pPr>
      <w:widowControl w:val="0"/>
      <w:ind w:right="19772"/>
    </w:pPr>
    <w:rPr>
      <w:rFonts w:ascii="Arial" w:hAnsi="Arial"/>
      <w:b/>
      <w:color w:val="00000A"/>
      <w:sz w:val="16"/>
    </w:rPr>
  </w:style>
  <w:style w:type="paragraph" w:customStyle="1" w:styleId="61">
    <w:name w:val="Гиперссылка6"/>
    <w:qFormat/>
    <w:rsid w:val="00F747D2"/>
    <w:rPr>
      <w:rFonts w:ascii="Calibri" w:hAnsi="Calibri"/>
      <w:color w:val="0000FF"/>
      <w:sz w:val="22"/>
      <w:u w:val="single"/>
    </w:rPr>
  </w:style>
  <w:style w:type="paragraph" w:customStyle="1" w:styleId="110">
    <w:name w:val="Указатель 1 Знак1"/>
    <w:basedOn w:val="a"/>
    <w:qFormat/>
    <w:rsid w:val="00F747D2"/>
    <w:pPr>
      <w:keepNext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customStyle="1" w:styleId="aff8">
    <w:name w:val="то что надо"/>
    <w:basedOn w:val="a"/>
    <w:qFormat/>
    <w:rsid w:val="00F747D2"/>
    <w:pPr>
      <w:widowControl w:val="0"/>
      <w:suppressAutoHyphens w:val="0"/>
      <w:spacing w:after="0" w:line="240" w:lineRule="auto"/>
      <w:jc w:val="both"/>
    </w:pPr>
    <w:rPr>
      <w:rFonts w:cs="Times New Roman"/>
      <w:color w:val="00000A"/>
      <w:sz w:val="28"/>
      <w:szCs w:val="24"/>
      <w:lang w:eastAsia="ru-RU"/>
    </w:rPr>
  </w:style>
  <w:style w:type="paragraph" w:customStyle="1" w:styleId="TOC2">
    <w:name w:val="TOC 2"/>
    <w:basedOn w:val="a"/>
    <w:link w:val="26"/>
    <w:uiPriority w:val="39"/>
    <w:rsid w:val="00F747D2"/>
    <w:pPr>
      <w:suppressAutoHyphens w:val="0"/>
      <w:ind w:left="2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TOC4">
    <w:name w:val="TOC 4"/>
    <w:basedOn w:val="a"/>
    <w:link w:val="41"/>
    <w:uiPriority w:val="39"/>
    <w:rsid w:val="00F747D2"/>
    <w:pPr>
      <w:suppressAutoHyphens w:val="0"/>
      <w:ind w:left="6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TOC6">
    <w:name w:val="TOC 6"/>
    <w:basedOn w:val="a"/>
    <w:uiPriority w:val="39"/>
    <w:rsid w:val="00F747D2"/>
    <w:pPr>
      <w:suppressAutoHyphens w:val="0"/>
      <w:ind w:left="10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TOC7">
    <w:name w:val="TOC 7"/>
    <w:basedOn w:val="a"/>
    <w:uiPriority w:val="39"/>
    <w:rsid w:val="00F747D2"/>
    <w:pPr>
      <w:suppressAutoHyphens w:val="0"/>
      <w:ind w:left="12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TOC3">
    <w:name w:val="TOC 3"/>
    <w:basedOn w:val="a"/>
    <w:link w:val="33"/>
    <w:uiPriority w:val="39"/>
    <w:rsid w:val="00F747D2"/>
    <w:pPr>
      <w:suppressAutoHyphens w:val="0"/>
      <w:ind w:left="4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TOC1">
    <w:name w:val="TOC 1"/>
    <w:basedOn w:val="a"/>
    <w:uiPriority w:val="39"/>
    <w:rsid w:val="00F747D2"/>
    <w:pPr>
      <w:suppressAutoHyphens w:val="0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TOC9">
    <w:name w:val="TOC 9"/>
    <w:basedOn w:val="a"/>
    <w:uiPriority w:val="39"/>
    <w:rsid w:val="00F747D2"/>
    <w:pPr>
      <w:suppressAutoHyphens w:val="0"/>
      <w:ind w:left="16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TOC8">
    <w:name w:val="TOC 8"/>
    <w:basedOn w:val="a"/>
    <w:uiPriority w:val="39"/>
    <w:rsid w:val="00F747D2"/>
    <w:pPr>
      <w:suppressAutoHyphens w:val="0"/>
      <w:ind w:left="14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TOC5">
    <w:name w:val="TOC 5"/>
    <w:basedOn w:val="a"/>
    <w:link w:val="51"/>
    <w:uiPriority w:val="39"/>
    <w:rsid w:val="00F747D2"/>
    <w:pPr>
      <w:suppressAutoHyphens w:val="0"/>
      <w:ind w:left="8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styleId="aff9">
    <w:name w:val="Title"/>
    <w:basedOn w:val="a"/>
    <w:link w:val="1f0"/>
    <w:uiPriority w:val="10"/>
    <w:qFormat/>
    <w:rsid w:val="00F747D2"/>
    <w:pPr>
      <w:suppressAutoHyphens w:val="0"/>
      <w:spacing w:before="567" w:after="567"/>
      <w:jc w:val="center"/>
    </w:pPr>
    <w:rPr>
      <w:rFonts w:ascii="XO Thames" w:hAnsi="XO Thames" w:cs="Times New Roman"/>
      <w:b/>
      <w:caps/>
      <w:color w:val="000000"/>
      <w:sz w:val="40"/>
      <w:lang w:eastAsia="ru-RU"/>
    </w:rPr>
  </w:style>
  <w:style w:type="character" w:customStyle="1" w:styleId="1f0">
    <w:name w:val="Название Знак1"/>
    <w:basedOn w:val="a0"/>
    <w:link w:val="aff9"/>
    <w:uiPriority w:val="10"/>
    <w:rsid w:val="00F747D2"/>
    <w:rPr>
      <w:rFonts w:ascii="XO Thames" w:hAnsi="XO Thames"/>
      <w:b/>
      <w:caps/>
      <w:color w:val="000000"/>
      <w:sz w:val="40"/>
      <w:szCs w:val="22"/>
    </w:rPr>
  </w:style>
  <w:style w:type="paragraph" w:customStyle="1" w:styleId="affa">
    <w:name w:val="Содержимое врезки"/>
    <w:basedOn w:val="a"/>
    <w:qFormat/>
    <w:rsid w:val="00F747D2"/>
    <w:pPr>
      <w:suppressAutoHyphens w:val="0"/>
    </w:pPr>
    <w:rPr>
      <w:rFonts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3FF9-7D1F-4C62-B1AD-86AEB60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9231</Words>
  <Characters>52618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61726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3</cp:revision>
  <cp:lastPrinted>2022-11-07T10:45:00Z</cp:lastPrinted>
  <dcterms:created xsi:type="dcterms:W3CDTF">2025-04-15T12:46:00Z</dcterms:created>
  <dcterms:modified xsi:type="dcterms:W3CDTF">2025-04-15T12:46:00Z</dcterms:modified>
</cp:coreProperties>
</file>