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6145" cy="82677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D02B4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9D02B4" w:rsidRPr="00411B38" w:rsidRDefault="009D02B4" w:rsidP="009D02B4">
      <w:pPr>
        <w:spacing w:after="0"/>
        <w:jc w:val="center"/>
        <w:rPr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9D02B4" w:rsidRPr="009D02B4" w:rsidRDefault="009D02B4" w:rsidP="009D02B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9D02B4" w:rsidRPr="004403DB" w:rsidRDefault="009D02B4" w:rsidP="009D02B4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403DB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9D02B4" w:rsidRPr="004403DB" w:rsidRDefault="009D02B4" w:rsidP="009D02B4">
      <w:pPr>
        <w:widowControl w:val="0"/>
        <w:autoSpaceDE w:val="0"/>
        <w:rPr>
          <w:rFonts w:ascii="Times New Roman CYR" w:hAnsi="Times New Roman CYR" w:cs="Times New Roman CYR"/>
          <w:sz w:val="24"/>
          <w:szCs w:val="24"/>
        </w:rPr>
      </w:pPr>
    </w:p>
    <w:p w:rsidR="000B025A" w:rsidRPr="00BF3101" w:rsidRDefault="00B73285" w:rsidP="00BF3101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</w:t>
      </w:r>
      <w:r w:rsidR="009D02B4">
        <w:rPr>
          <w:rFonts w:ascii="Times New Roman CYR" w:hAnsi="Times New Roman CYR" w:cs="Times New Roman CYR"/>
          <w:sz w:val="24"/>
          <w:szCs w:val="24"/>
        </w:rPr>
        <w:t>.11.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>202</w:t>
      </w:r>
      <w:r w:rsidR="0067287A">
        <w:rPr>
          <w:rFonts w:ascii="Times New Roman CYR" w:hAnsi="Times New Roman CYR" w:cs="Times New Roman CYR"/>
          <w:sz w:val="24"/>
          <w:szCs w:val="24"/>
        </w:rPr>
        <w:t>3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г.                                    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п.  Углеродовский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A576E9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Углеродовского городского</w:t>
      </w:r>
      <w:r w:rsid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D14C8A" w:rsidRPr="00BF3101" w:rsidRDefault="00D14C8A" w:rsidP="00BF3101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6728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728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6728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3300C6" w:rsidRPr="003300C6">
        <w:rPr>
          <w:rFonts w:ascii="Times New Roman" w:hAnsi="Times New Roman" w:cs="Times New Roman"/>
          <w:sz w:val="24"/>
          <w:szCs w:val="24"/>
        </w:rPr>
        <w:t>11.06.2020 № 130</w:t>
      </w:r>
      <w:r w:rsidR="003300C6" w:rsidRPr="00661F34">
        <w:rPr>
          <w:sz w:val="28"/>
          <w:szCs w:val="28"/>
        </w:rPr>
        <w:t xml:space="preserve"> 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бюджетном процессе в муниципальном образовании «</w:t>
      </w:r>
      <w:r w:rsidR="003300C6"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 поселение»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постановлением Администрации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Красносулинского района на 202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Красносулинского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7287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A576E9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псоеления                      </w:t>
      </w:r>
      <w:r w:rsidR="006728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67287A">
        <w:rPr>
          <w:rFonts w:ascii="Times New Roman" w:hAnsi="Times New Roman" w:cs="Times New Roman"/>
          <w:noProof/>
          <w:sz w:val="24"/>
          <w:szCs w:val="24"/>
          <w:lang w:eastAsia="ru-RU"/>
        </w:rPr>
        <w:t>В.В. Глушков</w:t>
      </w:r>
    </w:p>
    <w:p w:rsidR="009F3A5D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BF3101" w:rsidRPr="003554E5" w:rsidRDefault="00BF3101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91074D">
      <w:pPr>
        <w:pStyle w:val="af4"/>
        <w:ind w:left="5954"/>
        <w:jc w:val="right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lastRenderedPageBreak/>
        <w:t>Приложение</w:t>
      </w:r>
    </w:p>
    <w:p w:rsidR="00260D45" w:rsidRPr="00B515E2" w:rsidRDefault="00D14C8A" w:rsidP="0091074D">
      <w:pPr>
        <w:pStyle w:val="af4"/>
        <w:ind w:left="595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A576E9">
        <w:rPr>
          <w:rFonts w:ascii="Times New Roman" w:hAnsi="Times New Roman" w:cs="Times New Roman"/>
        </w:rPr>
        <w:t>Углеродовского городского</w:t>
      </w:r>
      <w:r w:rsidR="003C10E5" w:rsidRPr="00352176">
        <w:rPr>
          <w:rFonts w:ascii="Times New Roman" w:hAnsi="Times New Roman" w:cs="Times New Roman"/>
        </w:rPr>
        <w:t xml:space="preserve"> поселения </w:t>
      </w:r>
      <w:r w:rsidR="00B73285">
        <w:rPr>
          <w:rFonts w:ascii="Times New Roman" w:hAnsi="Times New Roman" w:cs="Times New Roman"/>
        </w:rPr>
        <w:t>___</w:t>
      </w:r>
      <w:r w:rsidR="00001D3B" w:rsidRPr="00C22290">
        <w:rPr>
          <w:rFonts w:ascii="Times New Roman" w:hAnsi="Times New Roman" w:cs="Times New Roman"/>
          <w:b/>
        </w:rPr>
        <w:t>.</w:t>
      </w:r>
      <w:r w:rsidR="00001D3B" w:rsidRPr="00BF3101">
        <w:rPr>
          <w:rFonts w:ascii="Times New Roman" w:hAnsi="Times New Roman" w:cs="Times New Roman"/>
        </w:rPr>
        <w:t>11</w:t>
      </w:r>
      <w:r w:rsidR="00F20E57" w:rsidRPr="00BF3101">
        <w:rPr>
          <w:rFonts w:ascii="Times New Roman" w:hAnsi="Times New Roman" w:cs="Times New Roman"/>
        </w:rPr>
        <w:t>.202</w:t>
      </w:r>
      <w:r w:rsidR="00376E38">
        <w:rPr>
          <w:rFonts w:ascii="Times New Roman" w:hAnsi="Times New Roman" w:cs="Times New Roman"/>
        </w:rPr>
        <w:t>3</w:t>
      </w:r>
      <w:r w:rsidR="00E4600B" w:rsidRPr="00BF3101">
        <w:rPr>
          <w:rFonts w:ascii="Times New Roman" w:hAnsi="Times New Roman" w:cs="Times New Roman"/>
        </w:rPr>
        <w:t xml:space="preserve"> №</w:t>
      </w:r>
      <w:r w:rsidR="00B20563" w:rsidRPr="00BF3101">
        <w:rPr>
          <w:rFonts w:ascii="Times New Roman" w:hAnsi="Times New Roman" w:cs="Times New Roman"/>
        </w:rPr>
        <w:t xml:space="preserve"> </w:t>
      </w:r>
      <w:r w:rsidR="00B73285">
        <w:rPr>
          <w:rFonts w:ascii="Times New Roman" w:hAnsi="Times New Roman" w:cs="Times New Roman"/>
        </w:rPr>
        <w:t>___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A576E9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Углеродовского городского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376E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376E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376E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E38" w:rsidRPr="00376E38" w:rsidRDefault="00376E38" w:rsidP="00376E3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76E38">
        <w:rPr>
          <w:rFonts w:ascii="Times New Roman" w:hAnsi="Times New Roman" w:cs="Times New Roman"/>
          <w:color w:val="000000"/>
        </w:rPr>
        <w:t>Настоящие Основные направления сформированы с учетом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</w:t>
      </w:r>
      <w:proofErr w:type="gramEnd"/>
      <w:r w:rsidRPr="00376E38">
        <w:rPr>
          <w:rFonts w:ascii="Times New Roman" w:hAnsi="Times New Roman" w:cs="Times New Roman"/>
          <w:color w:val="000000"/>
        </w:rPr>
        <w:t xml:space="preserve"> политики в 2021 –2022 годах, </w:t>
      </w:r>
      <w:r w:rsidRPr="00376E38">
        <w:rPr>
          <w:rFonts w:ascii="Times New Roman" w:hAnsi="Times New Roman" w:cs="Times New Roman"/>
        </w:rPr>
        <w:t>о</w:t>
      </w:r>
      <w:r w:rsidRPr="00376E38">
        <w:rPr>
          <w:rFonts w:ascii="Times New Roman" w:hAnsi="Times New Roman" w:cs="Times New Roman"/>
          <w:color w:val="000000"/>
        </w:rPr>
        <w:t>сновных</w:t>
      </w:r>
      <w:r w:rsidRPr="000158A5">
        <w:rPr>
          <w:color w:val="000000"/>
        </w:rPr>
        <w:t xml:space="preserve"> </w:t>
      </w:r>
      <w:r w:rsidRPr="00376E38">
        <w:rPr>
          <w:rFonts w:ascii="Times New Roman" w:hAnsi="Times New Roman" w:cs="Times New Roman"/>
          <w:color w:val="000000"/>
        </w:rPr>
        <w:t>направлений бюджетной, налоговой политики на 2024 год и на плановый период 2025 и 2026 годов.</w:t>
      </w:r>
    </w:p>
    <w:p w:rsidR="0025363D" w:rsidRPr="0025363D" w:rsidRDefault="001B632E" w:rsidP="0037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на 202</w:t>
      </w:r>
      <w:r w:rsidR="00376E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376E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376E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E38" w:rsidRPr="00376E38" w:rsidRDefault="00376E38" w:rsidP="00BE1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38">
        <w:rPr>
          <w:rFonts w:ascii="Times New Roman" w:hAnsi="Times New Roman" w:cs="Times New Roman"/>
          <w:sz w:val="24"/>
          <w:szCs w:val="24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Ковалевского сельского поселения в 2022 – 2023 годах была ориентирована на содействие структурной трансформации экономики Углеродовского городского поселения, обеспечение стабильности финансовой системы Углеродовского городского поселения и социальную поддержку жителей поселения. </w:t>
      </w:r>
    </w:p>
    <w:p w:rsidR="00376E38" w:rsidRPr="00376E38" w:rsidRDefault="00376E38" w:rsidP="00BE1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38">
        <w:rPr>
          <w:rFonts w:ascii="Times New Roman" w:hAnsi="Times New Roman" w:cs="Times New Roman"/>
          <w:sz w:val="24"/>
          <w:szCs w:val="24"/>
        </w:rPr>
        <w:t xml:space="preserve"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 и государственными органами Ростовской области, органами местного самоуправления Красносулинского района и органами местного самоуправления Углеродовского городского поселения были приняты меры в целях поддержки экономики и граждан Российской Федерации. </w:t>
      </w:r>
    </w:p>
    <w:p w:rsidR="00376E38" w:rsidRPr="00376E38" w:rsidRDefault="00376E38" w:rsidP="00BE1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376E38">
        <w:rPr>
          <w:rFonts w:ascii="Times New Roman" w:hAnsi="Times New Roman" w:cs="Times New Roman"/>
          <w:sz w:val="24"/>
          <w:szCs w:val="24"/>
          <w:lang w:eastAsia="en-US"/>
        </w:rPr>
        <w:t>Бюджетными параметрами были учтены приоритеты бюджетной политики по сохранению социальной стабильности, обеспечению</w:t>
      </w:r>
      <w:r w:rsidRPr="00376E38">
        <w:rPr>
          <w:rFonts w:ascii="Times New Roman" w:hAnsi="Times New Roman" w:cs="Times New Roman"/>
          <w:lang w:eastAsia="en-US"/>
        </w:rPr>
        <w:t xml:space="preserve"> первоочередных задач социально-экономического развития </w:t>
      </w:r>
      <w:r>
        <w:rPr>
          <w:rFonts w:ascii="Times New Roman" w:hAnsi="Times New Roman" w:cs="Times New Roman"/>
          <w:lang w:eastAsia="en-US"/>
        </w:rPr>
        <w:t>Углеродовского городского</w:t>
      </w:r>
      <w:r w:rsidRPr="00376E38">
        <w:rPr>
          <w:rFonts w:ascii="Times New Roman" w:hAnsi="Times New Roman" w:cs="Times New Roman"/>
          <w:lang w:eastAsia="en-US"/>
        </w:rPr>
        <w:t xml:space="preserve"> поселения.</w:t>
      </w:r>
    </w:p>
    <w:p w:rsidR="00DD5B5B" w:rsidRDefault="00DD5B5B" w:rsidP="00BE1EB6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 района обеспечено в 202</w:t>
      </w:r>
      <w:r w:rsidR="00376E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D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с положительными результатами.</w:t>
      </w:r>
    </w:p>
    <w:p w:rsidR="00DD5B5B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оходам показатели исполнены в объеме 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39 151,9 </w:t>
      </w:r>
      <w:r w:rsidR="001D1A11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 снижением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202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1,3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A11" w:rsidRPr="00A576E9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 w:rsidR="00A576E9"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поступили в объеме </w:t>
      </w:r>
      <w:r w:rsidR="00BE1E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4 012,6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величением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на 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486,5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расходам исполнение составило 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38 047,7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на 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83,18 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плану,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ростом от 202</w:t>
      </w:r>
      <w:r w:rsidR="00EC71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94,47</w:t>
      </w:r>
      <w:r w:rsidRP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 результатам исполнения бюджета поселения сложился дефицит в сумме 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1521,7</w:t>
      </w:r>
      <w:r w:rsidRPr="00910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0221F5" w:rsidRPr="000221F5" w:rsidRDefault="000221F5" w:rsidP="000221F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0221F5" w:rsidRPr="000221F5" w:rsidRDefault="000221F5" w:rsidP="000221F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1F5">
        <w:rPr>
          <w:rFonts w:ascii="Times New Roman" w:hAnsi="Times New Roman" w:cs="Times New Roman"/>
          <w:sz w:val="24"/>
          <w:szCs w:val="24"/>
        </w:rPr>
        <w:t xml:space="preserve"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местного бюджета осуществляется с учетом сокращения до </w:t>
      </w:r>
      <w:r w:rsidRPr="000221F5">
        <w:rPr>
          <w:rFonts w:ascii="Times New Roman" w:hAnsi="Times New Roman" w:cs="Times New Roman"/>
          <w:sz w:val="24"/>
          <w:szCs w:val="24"/>
        </w:rPr>
        <w:lastRenderedPageBreak/>
        <w:t>7 рабочих дней сроков оплаты поставленной продукции</w:t>
      </w:r>
      <w:proofErr w:type="gramEnd"/>
      <w:r w:rsidRPr="000221F5">
        <w:rPr>
          <w:rFonts w:ascii="Times New Roman" w:hAnsi="Times New Roman" w:cs="Times New Roman"/>
          <w:sz w:val="24"/>
          <w:szCs w:val="24"/>
        </w:rPr>
        <w:t xml:space="preserve"> (выполненных работ/оказанных услуг) по муниципальным контрактам. </w:t>
      </w:r>
    </w:p>
    <w:p w:rsidR="000221F5" w:rsidRDefault="000221F5" w:rsidP="00C22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масштабных антикризисных мер, принятых на федеральном и региональном уровнях, способствовала стабильности экономики и сохранению устойчивости бюджета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Красносулинского района.</w:t>
      </w:r>
      <w:r w:rsidRPr="00022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90" w:rsidRPr="00C22290" w:rsidRDefault="00C22290" w:rsidP="00C22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2290">
        <w:rPr>
          <w:rFonts w:ascii="Times New Roman" w:hAnsi="Times New Roman" w:cs="Times New Roman"/>
          <w:sz w:val="24"/>
          <w:szCs w:val="24"/>
        </w:rPr>
        <w:t xml:space="preserve">За период I полугодия 2023 г. исполнение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C22290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 обеспечено с положительной динамикой</w:t>
      </w:r>
    </w:p>
    <w:p w:rsidR="000221F5" w:rsidRDefault="000221F5" w:rsidP="000221F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Доходы исполнены в 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</w:rPr>
        <w:t>8 964,6</w:t>
      </w:r>
      <w:r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или на 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</w:rPr>
        <w:t>27,02</w:t>
      </w:r>
      <w:r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к годовому плану. В том числе собственные налоговые и неналоговые поступления составили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увеличением к 2021 году</w:t>
      </w:r>
      <w:r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на 22,1</w:t>
      </w:r>
      <w:r w:rsidRPr="00C22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290" w:rsidRPr="00C22290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7624AD" w:rsidRDefault="007624AD" w:rsidP="000221F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I полугодия 2022 г. 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7624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выполнены в полном объеме.</w:t>
      </w:r>
    </w:p>
    <w:p w:rsidR="00BE1EB6" w:rsidRPr="00BE1EB6" w:rsidRDefault="00BE1EB6" w:rsidP="00BE1E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B6"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бюджетным и долговым обязательствам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E1EB6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 отсутствует.</w:t>
      </w:r>
    </w:p>
    <w:p w:rsidR="00BE1EB6" w:rsidRDefault="00BE1EB6" w:rsidP="00BE1EB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1EB6">
        <w:rPr>
          <w:rFonts w:ascii="Times New Roman" w:hAnsi="Times New Roman" w:cs="Times New Roman"/>
          <w:sz w:val="24"/>
          <w:szCs w:val="24"/>
          <w:lang w:eastAsia="en-US"/>
        </w:rPr>
        <w:t>Социальные</w:t>
      </w:r>
      <w:r w:rsidRPr="00BE1EB6">
        <w:rPr>
          <w:rFonts w:ascii="Times New Roman" w:hAnsi="Times New Roman" w:cs="Times New Roman"/>
          <w:lang w:eastAsia="en-US"/>
        </w:rPr>
        <w:t xml:space="preserve"> </w:t>
      </w:r>
      <w:r w:rsidRPr="00BE1EB6">
        <w:rPr>
          <w:rFonts w:ascii="Times New Roman" w:hAnsi="Times New Roman" w:cs="Times New Roman"/>
          <w:sz w:val="24"/>
          <w:szCs w:val="24"/>
          <w:lang w:eastAsia="en-US"/>
        </w:rPr>
        <w:t>обязательства местного бюджета обеспечены финансированием в полном объеме</w:t>
      </w:r>
    </w:p>
    <w:p w:rsidR="00BA367F" w:rsidRDefault="00BA367F" w:rsidP="002507AB">
      <w:pPr>
        <w:tabs>
          <w:tab w:val="left" w:pos="268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BE1EB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E1EB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BE1EB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района.</w:t>
      </w: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0221F5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221F5">
        <w:rPr>
          <w:rFonts w:ascii="Times New Roman" w:hAnsi="Times New Roman" w:cs="Times New Roman"/>
          <w:sz w:val="24"/>
          <w:szCs w:val="24"/>
        </w:rPr>
        <w:t xml:space="preserve"> с 1 января 2024 г. до 19 242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Параметры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 на 2024 год и на плановый период 2025 и 2026 годов сформированы на основе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на 2024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>от 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 xml:space="preserve">.07.2023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62/1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0221F5" w:rsidRPr="000158A5" w:rsidRDefault="000221F5" w:rsidP="000221F5">
      <w:pPr>
        <w:widowControl w:val="0"/>
        <w:autoSpaceDE w:val="0"/>
        <w:autoSpaceDN w:val="0"/>
        <w:spacing w:after="0" w:line="235" w:lineRule="auto"/>
        <w:ind w:firstLine="709"/>
        <w:jc w:val="center"/>
        <w:rPr>
          <w:shd w:val="clear" w:color="auto" w:fill="FFFFFF"/>
        </w:rPr>
      </w:pP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022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до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сохраняется курс на стимулирование экономической и инвестиционной активности и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поставленных целей и задач будет основываться на следующих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 за счет наращивания стабильных доходных источников и мобилизации в бюджет имеющихся резервов.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2023 – 2025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повышения оплаты труда работников муниципальных учреждений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 утвержденный прогнозом социально-экономического развития Ростовской области на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работников.</w:t>
      </w:r>
    </w:p>
    <w:p w:rsidR="00B701D7" w:rsidRP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учреждения культуры «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ДК «ГОРНЯК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359F8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Красносулинского района «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Углеродовская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библиотека»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928B5" w:rsidRDefault="007928B5" w:rsidP="002507AB">
      <w:pPr>
        <w:widowControl w:val="0"/>
        <w:suppressAutoHyphens w:val="0"/>
        <w:autoSpaceDE w:val="0"/>
        <w:autoSpaceDN w:val="0"/>
        <w:spacing w:after="0" w:line="235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Планирование расходов на дорожное хозяйство осуществляется на основании Решения Собрания депутатов </w:t>
      </w:r>
      <w:r w:rsidR="00A576E9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от </w:t>
      </w:r>
      <w:r w:rsidR="000E7856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25.09.2018 № 25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создании муниципального дорожного фонда </w:t>
      </w:r>
      <w:r w:rsidR="00A576E9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поселения».</w:t>
      </w:r>
    </w:p>
    <w:p w:rsidR="00462755" w:rsidRPr="00462755" w:rsidRDefault="00D67448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Планируется в</w:t>
      </w:r>
      <w:r w:rsidRPr="00D67448">
        <w:rPr>
          <w:rFonts w:ascii="Times New Roman" w:hAnsi="Times New Roman" w:cs="Times New Roman"/>
          <w:sz w:val="24"/>
          <w:szCs w:val="24"/>
        </w:rPr>
        <w:t>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BA2FF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FFE" w:rsidRDefault="00BA2FFE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переселение граждан из многоквартирных аварийных домов, признанных непригодным для проживания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аварийном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подлежащего сносу или реконструкции.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активное привлечение внебюджетных ресурсов, направление средств от приносящей 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FFE" w:rsidRPr="00BA2FFE" w:rsidRDefault="00BA2FFE" w:rsidP="00BA2FF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FFE">
        <w:rPr>
          <w:rFonts w:ascii="Times New Roman" w:hAnsi="Times New Roman" w:cs="Times New Roman"/>
          <w:sz w:val="24"/>
          <w:szCs w:val="24"/>
        </w:rPr>
        <w:t xml:space="preserve">Политика в сфере межбюджетных отношений будет направлена на содействие сбалансированности местного бюджета с учетом мер, принимаемых администрацией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в 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 xml:space="preserve"> местных бюджетов.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Заключение соглашений о предоставлении дотации на выравнивание бюджетной обеспеченности из областного бюджета продолжится посредством автоматизированной информационной системы. 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Также, начиная с нового бюджетного цикла, посредством указанной автоматизированной системы планируется формирование отчетных данных о выполнении условий (обязательств) соглашений.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BA2FFE" w:rsidRPr="00BA2FFE" w:rsidRDefault="00BA2FFE" w:rsidP="00BA2FF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Получение дотации на выравнивание бюджетной обеспеченности сельскому поселению из областного бюджета будет осуществляться с учетом </w:t>
      </w:r>
      <w:proofErr w:type="gramStart"/>
      <w:r w:rsidRPr="00BA2FFE">
        <w:rPr>
          <w:rFonts w:ascii="Times New Roman" w:hAnsi="Times New Roman" w:cs="Times New Roman"/>
          <w:sz w:val="24"/>
          <w:szCs w:val="24"/>
        </w:rPr>
        <w:t>итогов инвентаризации расходных полномочий органов местного самоуправления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 xml:space="preserve"> по данным реестров расходных обязательств. </w:t>
      </w:r>
    </w:p>
    <w:p w:rsidR="00BA2FFE" w:rsidRPr="00BA2FFE" w:rsidRDefault="00BA2FFE" w:rsidP="00BA2FFE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Для повышения заинтересованности и вовлеченности </w:t>
      </w:r>
      <w:r w:rsidRPr="00BA2FFE">
        <w:rPr>
          <w:rFonts w:ascii="Times New Roman" w:hAnsi="Times New Roman" w:cs="Times New Roman"/>
          <w:sz w:val="24"/>
          <w:szCs w:val="24"/>
          <w:lang w:eastAsia="ar-SA"/>
        </w:rPr>
        <w:t>граждан в процесс принятия бюджетных решений</w:t>
      </w:r>
      <w:r w:rsidRPr="00BA2FFE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продолжится практика планирования бюджетных ассигнований в форме </w:t>
      </w:r>
      <w:r w:rsidRPr="00BA2FFE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proofErr w:type="spellStart"/>
      <w:r w:rsidRPr="00BA2FF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BA2FFE">
        <w:rPr>
          <w:rFonts w:ascii="Times New Roman" w:hAnsi="Times New Roman" w:cs="Times New Roman"/>
          <w:sz w:val="24"/>
          <w:szCs w:val="24"/>
        </w:rPr>
        <w:t xml:space="preserve"> при непосредственном участии жителей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в решении вопросов местного значения. 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212AA9" w:rsidRDefault="00212AA9" w:rsidP="00BA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A576E9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Углеродовского городского</w:t>
      </w:r>
      <w:r w:rsidR="00CE3FB4"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EA1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неопределенностью на финансовых рынках осуществление рыночных заимствований планируется осуществлять в минимальном объеме, рассчитывая в первую очередь на собственные доходы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ликвидностью средств на едином счете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Красносулинского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7DE0" w:rsidRPr="00137DE0">
        <w:t xml:space="preserve"> </w:t>
      </w:r>
      <w:r w:rsidR="00137DE0" w:rsidRP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применение ведомственных стандартов внутреннего муниципального финансового контроля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В отношении обеспечения контроля в сфере закупок для  муниципальных нужд будут применены новые требования. 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снизить риски ошибок заказчиков за счет автоматического заполнения большей части информации;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обеспечить однократный ввод юридически значимой информац</w:t>
      </w:r>
      <w:proofErr w:type="gramStart"/>
      <w:r w:rsidRPr="00BA2FFE">
        <w:rPr>
          <w:rFonts w:ascii="Times New Roman" w:hAnsi="Times New Roman" w:cs="Times New Roman"/>
          <w:sz w:val="24"/>
          <w:szCs w:val="24"/>
        </w:rPr>
        <w:t>ии и ее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> последующий автоматизированный контроль, в том числе финансовый;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lastRenderedPageBreak/>
        <w:t>обеспечить автоматическое формирование сведений в реестре контрактов.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Продолжится работа по информированию заказчиков об основных изменениях и новациях в сфере закупок.</w:t>
      </w:r>
    </w:p>
    <w:p w:rsidR="00BF0807" w:rsidRPr="00BA2FFE" w:rsidRDefault="00BA2FFE" w:rsidP="00BA2FF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FFE">
        <w:rPr>
          <w:rFonts w:ascii="Times New Roman" w:hAnsi="Times New Roman" w:cs="Times New Roman"/>
          <w:sz w:val="24"/>
          <w:szCs w:val="24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</w:t>
      </w:r>
      <w:r w:rsidR="00AB169B" w:rsidRP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BF0807" w:rsidRPr="00BA2FFE" w:rsidSect="00BF3101">
      <w:footerReference w:type="default" r:id="rId9"/>
      <w:pgSz w:w="11907" w:h="16840"/>
      <w:pgMar w:top="426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69" w:rsidRDefault="007F4969">
      <w:pPr>
        <w:spacing w:after="0" w:line="240" w:lineRule="auto"/>
      </w:pPr>
      <w:r>
        <w:separator/>
      </w:r>
    </w:p>
  </w:endnote>
  <w:endnote w:type="continuationSeparator" w:id="0">
    <w:p w:rsidR="007F4969" w:rsidRDefault="007F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69" w:rsidRDefault="007F4969">
      <w:pPr>
        <w:spacing w:after="0" w:line="240" w:lineRule="auto"/>
      </w:pPr>
      <w:r>
        <w:separator/>
      </w:r>
    </w:p>
  </w:footnote>
  <w:footnote w:type="continuationSeparator" w:id="0">
    <w:p w:rsidR="007F4969" w:rsidRDefault="007F4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4C4"/>
    <w:rsid w:val="0000110F"/>
    <w:rsid w:val="00001D3B"/>
    <w:rsid w:val="00014DB9"/>
    <w:rsid w:val="00017F75"/>
    <w:rsid w:val="000221F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656C0"/>
    <w:rsid w:val="00071172"/>
    <w:rsid w:val="00071B49"/>
    <w:rsid w:val="00073B23"/>
    <w:rsid w:val="00087B7D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A61"/>
    <w:rsid w:val="000D5902"/>
    <w:rsid w:val="000E1523"/>
    <w:rsid w:val="000E3E90"/>
    <w:rsid w:val="000E5BCA"/>
    <w:rsid w:val="000E7856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07AB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300C6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76E3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0A14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7287A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30C7"/>
    <w:rsid w:val="007B652B"/>
    <w:rsid w:val="007B7FDC"/>
    <w:rsid w:val="007C56AF"/>
    <w:rsid w:val="007D4DED"/>
    <w:rsid w:val="007E501F"/>
    <w:rsid w:val="007F0408"/>
    <w:rsid w:val="007F4969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4247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3DA9"/>
    <w:rsid w:val="00905B51"/>
    <w:rsid w:val="0091074D"/>
    <w:rsid w:val="00912D1B"/>
    <w:rsid w:val="009176F5"/>
    <w:rsid w:val="009217CA"/>
    <w:rsid w:val="00922830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3845"/>
    <w:rsid w:val="009D02B4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576E9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3285"/>
    <w:rsid w:val="00B751CC"/>
    <w:rsid w:val="00B7619B"/>
    <w:rsid w:val="00B771C2"/>
    <w:rsid w:val="00B77B9A"/>
    <w:rsid w:val="00B830EF"/>
    <w:rsid w:val="00B94FE4"/>
    <w:rsid w:val="00BA2FFE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1EB6"/>
    <w:rsid w:val="00BE2CD8"/>
    <w:rsid w:val="00BF0807"/>
    <w:rsid w:val="00BF3101"/>
    <w:rsid w:val="00C03B75"/>
    <w:rsid w:val="00C03F34"/>
    <w:rsid w:val="00C22290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7353"/>
    <w:rsid w:val="00D54000"/>
    <w:rsid w:val="00D54A86"/>
    <w:rsid w:val="00D553BC"/>
    <w:rsid w:val="00D67448"/>
    <w:rsid w:val="00D7168E"/>
    <w:rsid w:val="00D84AF7"/>
    <w:rsid w:val="00D85CD8"/>
    <w:rsid w:val="00D8706D"/>
    <w:rsid w:val="00D8745D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52C4"/>
    <w:rsid w:val="00E35816"/>
    <w:rsid w:val="00E37258"/>
    <w:rsid w:val="00E378F2"/>
    <w:rsid w:val="00E41599"/>
    <w:rsid w:val="00E4600B"/>
    <w:rsid w:val="00E512FA"/>
    <w:rsid w:val="00E51F48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59D2"/>
    <w:rsid w:val="00EB1D7E"/>
    <w:rsid w:val="00EB40F0"/>
    <w:rsid w:val="00EB51D2"/>
    <w:rsid w:val="00EC1736"/>
    <w:rsid w:val="00EC71B8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5D61"/>
    <w:rsid w:val="00EF7B4B"/>
    <w:rsid w:val="00F0545E"/>
    <w:rsid w:val="00F12C4F"/>
    <w:rsid w:val="00F20E57"/>
    <w:rsid w:val="00F3043B"/>
    <w:rsid w:val="00F32078"/>
    <w:rsid w:val="00F359F8"/>
    <w:rsid w:val="00F6570B"/>
    <w:rsid w:val="00F90E71"/>
    <w:rsid w:val="00F927C9"/>
    <w:rsid w:val="00F92A2B"/>
    <w:rsid w:val="00FA673C"/>
    <w:rsid w:val="00FC2827"/>
    <w:rsid w:val="00FC6F40"/>
    <w:rsid w:val="00FC73FB"/>
    <w:rsid w:val="00FD512C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C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B30C7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7B30C7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7B30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B30C7"/>
    <w:rPr>
      <w:rFonts w:ascii="Symbol" w:hAnsi="Symbol" w:cs="OpenSymbol"/>
    </w:rPr>
  </w:style>
  <w:style w:type="character" w:customStyle="1" w:styleId="20">
    <w:name w:val="Основной шрифт абзаца2"/>
    <w:rsid w:val="007B30C7"/>
  </w:style>
  <w:style w:type="character" w:customStyle="1" w:styleId="Absatz-Standardschriftart">
    <w:name w:val="Absatz-Standardschriftart"/>
    <w:rsid w:val="007B30C7"/>
  </w:style>
  <w:style w:type="character" w:customStyle="1" w:styleId="WW-Absatz-Standardschriftart">
    <w:name w:val="WW-Absatz-Standardschriftart"/>
    <w:rsid w:val="007B30C7"/>
  </w:style>
  <w:style w:type="character" w:customStyle="1" w:styleId="WW-Absatz-Standardschriftart1">
    <w:name w:val="WW-Absatz-Standardschriftart1"/>
    <w:rsid w:val="007B30C7"/>
  </w:style>
  <w:style w:type="character" w:customStyle="1" w:styleId="WW-Absatz-Standardschriftart11">
    <w:name w:val="WW-Absatz-Standardschriftart11"/>
    <w:rsid w:val="007B30C7"/>
  </w:style>
  <w:style w:type="character" w:customStyle="1" w:styleId="WW-Absatz-Standardschriftart111">
    <w:name w:val="WW-Absatz-Standardschriftart111"/>
    <w:rsid w:val="007B30C7"/>
  </w:style>
  <w:style w:type="character" w:customStyle="1" w:styleId="WW-Absatz-Standardschriftart1111">
    <w:name w:val="WW-Absatz-Standardschriftart1111"/>
    <w:rsid w:val="007B30C7"/>
  </w:style>
  <w:style w:type="character" w:customStyle="1" w:styleId="WW-Absatz-Standardschriftart11111">
    <w:name w:val="WW-Absatz-Standardschriftart11111"/>
    <w:rsid w:val="007B30C7"/>
  </w:style>
  <w:style w:type="character" w:customStyle="1" w:styleId="WW-Absatz-Standardschriftart111111">
    <w:name w:val="WW-Absatz-Standardschriftart111111"/>
    <w:rsid w:val="007B30C7"/>
  </w:style>
  <w:style w:type="character" w:customStyle="1" w:styleId="WW-Absatz-Standardschriftart1111111">
    <w:name w:val="WW-Absatz-Standardschriftart1111111"/>
    <w:rsid w:val="007B30C7"/>
  </w:style>
  <w:style w:type="character" w:customStyle="1" w:styleId="WW-Absatz-Standardschriftart11111111">
    <w:name w:val="WW-Absatz-Standardschriftart11111111"/>
    <w:rsid w:val="007B30C7"/>
  </w:style>
  <w:style w:type="character" w:customStyle="1" w:styleId="WW-Absatz-Standardschriftart111111111">
    <w:name w:val="WW-Absatz-Standardschriftart111111111"/>
    <w:rsid w:val="007B30C7"/>
  </w:style>
  <w:style w:type="character" w:customStyle="1" w:styleId="WW-Absatz-Standardschriftart1111111111">
    <w:name w:val="WW-Absatz-Standardschriftart1111111111"/>
    <w:rsid w:val="007B30C7"/>
  </w:style>
  <w:style w:type="character" w:customStyle="1" w:styleId="WW-Absatz-Standardschriftart11111111111">
    <w:name w:val="WW-Absatz-Standardschriftart11111111111"/>
    <w:rsid w:val="007B30C7"/>
  </w:style>
  <w:style w:type="character" w:customStyle="1" w:styleId="WW-Absatz-Standardschriftart111111111111">
    <w:name w:val="WW-Absatz-Standardschriftart111111111111"/>
    <w:rsid w:val="007B30C7"/>
  </w:style>
  <w:style w:type="character" w:customStyle="1" w:styleId="WW8Num11z0">
    <w:name w:val="WW8Num11z0"/>
    <w:rsid w:val="007B30C7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B30C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B30C7"/>
  </w:style>
  <w:style w:type="character" w:customStyle="1" w:styleId="9">
    <w:name w:val="Знак Знак9"/>
    <w:basedOn w:val="10"/>
    <w:rsid w:val="007B30C7"/>
  </w:style>
  <w:style w:type="character" w:customStyle="1" w:styleId="8">
    <w:name w:val="Знак Знак8"/>
    <w:basedOn w:val="10"/>
    <w:rsid w:val="007B30C7"/>
  </w:style>
  <w:style w:type="character" w:customStyle="1" w:styleId="13">
    <w:name w:val="Знак Знак13"/>
    <w:rsid w:val="007B30C7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7B30C7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B30C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7B30C7"/>
  </w:style>
  <w:style w:type="character" w:customStyle="1" w:styleId="5">
    <w:name w:val="Знак Знак5"/>
    <w:rsid w:val="007B30C7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7B30C7"/>
  </w:style>
  <w:style w:type="character" w:customStyle="1" w:styleId="4">
    <w:name w:val="Знак Знак4"/>
    <w:rsid w:val="007B30C7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7B30C7"/>
    <w:rPr>
      <w:b/>
      <w:bCs/>
    </w:rPr>
  </w:style>
  <w:style w:type="character" w:styleId="a5">
    <w:name w:val="Hyperlink"/>
    <w:rsid w:val="007B30C7"/>
    <w:rPr>
      <w:color w:val="0000FF"/>
      <w:u w:val="single"/>
    </w:rPr>
  </w:style>
  <w:style w:type="character" w:customStyle="1" w:styleId="30">
    <w:name w:val="Знак Знак3"/>
    <w:rsid w:val="007B30C7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B30C7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B30C7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7B30C7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B30C7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7B30C7"/>
    <w:rPr>
      <w:color w:val="800080"/>
      <w:u w:val="single"/>
    </w:rPr>
  </w:style>
  <w:style w:type="character" w:customStyle="1" w:styleId="FontStyle43">
    <w:name w:val="Font Style43"/>
    <w:rsid w:val="007B30C7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7B30C7"/>
  </w:style>
  <w:style w:type="character" w:customStyle="1" w:styleId="a9">
    <w:name w:val="Маркеры списка"/>
    <w:rsid w:val="007B30C7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B30C7"/>
  </w:style>
  <w:style w:type="paragraph" w:customStyle="1" w:styleId="ab">
    <w:name w:val="Заголовок"/>
    <w:basedOn w:val="a"/>
    <w:next w:val="ac"/>
    <w:rsid w:val="007B30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7B30C7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c"/>
    <w:rsid w:val="007B30C7"/>
    <w:rPr>
      <w:rFonts w:cs="Mangal"/>
    </w:rPr>
  </w:style>
  <w:style w:type="paragraph" w:styleId="ae">
    <w:name w:val="caption"/>
    <w:basedOn w:val="a"/>
    <w:next w:val="af"/>
    <w:qFormat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7B30C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B30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7B30C7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B30C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rsid w:val="007B30C7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rsid w:val="007B30C7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No Spacing"/>
    <w:qFormat/>
    <w:rsid w:val="007B30C7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rsid w:val="007B30C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B30C7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7B30C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rsid w:val="007B30C7"/>
    <w:pPr>
      <w:jc w:val="center"/>
    </w:pPr>
    <w:rPr>
      <w:rFonts w:cs="Times New Roman"/>
      <w:i/>
      <w:iCs/>
    </w:rPr>
  </w:style>
  <w:style w:type="paragraph" w:styleId="af7">
    <w:name w:val="Balloon Text"/>
    <w:basedOn w:val="a"/>
    <w:rsid w:val="007B30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Знак1 Знак Знак Знак"/>
    <w:basedOn w:val="a"/>
    <w:rsid w:val="007B30C7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rsid w:val="007B30C7"/>
    <w:pPr>
      <w:ind w:left="708"/>
    </w:pPr>
  </w:style>
  <w:style w:type="paragraph" w:customStyle="1" w:styleId="31">
    <w:name w:val="Основной текст с отступом 31"/>
    <w:basedOn w:val="a"/>
    <w:rsid w:val="007B30C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7B30C7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8">
    <w:name w:val="Знак1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7B30C7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B30C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30C7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B30C7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30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0C7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0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7B30C7"/>
    <w:pPr>
      <w:suppressLineNumbers/>
    </w:pPr>
  </w:style>
  <w:style w:type="paragraph" w:customStyle="1" w:styleId="afc">
    <w:name w:val="Заголовок таблицы"/>
    <w:basedOn w:val="afb"/>
    <w:rsid w:val="007B30C7"/>
    <w:pPr>
      <w:jc w:val="center"/>
    </w:pPr>
    <w:rPr>
      <w:b/>
      <w:bCs/>
    </w:rPr>
  </w:style>
  <w:style w:type="paragraph" w:customStyle="1" w:styleId="western">
    <w:name w:val="western"/>
    <w:basedOn w:val="a"/>
    <w:rsid w:val="007B30C7"/>
    <w:pPr>
      <w:spacing w:before="280" w:after="280"/>
    </w:pPr>
  </w:style>
  <w:style w:type="paragraph" w:styleId="afd">
    <w:name w:val="Normal (Web)"/>
    <w:basedOn w:val="a"/>
    <w:rsid w:val="007B30C7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7D88-4E06-41DD-B211-A44AE73F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Бухгалтерия</cp:lastModifiedBy>
  <cp:revision>3</cp:revision>
  <cp:lastPrinted>2022-11-07T10:45:00Z</cp:lastPrinted>
  <dcterms:created xsi:type="dcterms:W3CDTF">2023-11-20T08:14:00Z</dcterms:created>
  <dcterms:modified xsi:type="dcterms:W3CDTF">2023-12-05T08:38:00Z</dcterms:modified>
</cp:coreProperties>
</file>